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E2" w:rsidRDefault="00DC483D">
      <w:pPr>
        <w:spacing w:before="75" w:line="260" w:lineRule="exact"/>
        <w:ind w:left="4058" w:right="5177"/>
        <w:jc w:val="center"/>
        <w:rPr>
          <w:sz w:val="24"/>
          <w:szCs w:val="24"/>
        </w:rPr>
      </w:pPr>
      <w:r>
        <w:rPr>
          <w:b/>
          <w:spacing w:val="-13"/>
          <w:position w:val="-1"/>
          <w:sz w:val="24"/>
          <w:szCs w:val="24"/>
          <w:u w:val="thick" w:color="000000"/>
        </w:rPr>
        <w:t>S</w:t>
      </w:r>
      <w:r>
        <w:rPr>
          <w:b/>
          <w:spacing w:val="1"/>
          <w:position w:val="-1"/>
          <w:sz w:val="24"/>
          <w:szCs w:val="24"/>
          <w:u w:val="thick" w:color="000000"/>
        </w:rPr>
        <w:t>t</w:t>
      </w: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-3"/>
          <w:position w:val="-1"/>
          <w:sz w:val="24"/>
          <w:szCs w:val="24"/>
          <w:u w:val="thick" w:color="000000"/>
        </w:rPr>
        <w:t>ff</w:t>
      </w:r>
      <w:r>
        <w:rPr>
          <w:b/>
          <w:position w:val="-1"/>
          <w:sz w:val="24"/>
          <w:szCs w:val="24"/>
          <w:u w:val="thick" w:color="000000"/>
        </w:rPr>
        <w:t>s</w:t>
      </w:r>
      <w:r>
        <w:rPr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2"/>
          <w:position w:val="-1"/>
          <w:sz w:val="24"/>
          <w:szCs w:val="24"/>
          <w:u w:val="thick" w:color="000000"/>
        </w:rPr>
        <w:t>P</w:t>
      </w:r>
      <w:r>
        <w:rPr>
          <w:b/>
          <w:spacing w:val="-6"/>
          <w:position w:val="-1"/>
          <w:sz w:val="24"/>
          <w:szCs w:val="24"/>
          <w:u w:val="thick" w:color="000000"/>
        </w:rPr>
        <w:t>r</w:t>
      </w:r>
      <w:r>
        <w:rPr>
          <w:b/>
          <w:position w:val="-1"/>
          <w:sz w:val="24"/>
          <w:szCs w:val="24"/>
          <w:u w:val="thick" w:color="000000"/>
        </w:rPr>
        <w:t>o</w:t>
      </w:r>
      <w:r>
        <w:rPr>
          <w:b/>
          <w:spacing w:val="-3"/>
          <w:position w:val="-1"/>
          <w:sz w:val="24"/>
          <w:szCs w:val="24"/>
          <w:u w:val="thick" w:color="000000"/>
        </w:rPr>
        <w:t>f</w:t>
      </w:r>
      <w:r>
        <w:rPr>
          <w:b/>
          <w:position w:val="-1"/>
          <w:sz w:val="24"/>
          <w:szCs w:val="24"/>
          <w:u w:val="thick" w:color="000000"/>
        </w:rPr>
        <w:t>i</w:t>
      </w:r>
      <w:r>
        <w:rPr>
          <w:b/>
          <w:spacing w:val="1"/>
          <w:position w:val="-1"/>
          <w:sz w:val="24"/>
          <w:szCs w:val="24"/>
          <w:u w:val="thick" w:color="000000"/>
        </w:rPr>
        <w:t>l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s</w:t>
      </w:r>
    </w:p>
    <w:p w:rsidR="00010DE2" w:rsidRDefault="00010DE2">
      <w:pPr>
        <w:spacing w:line="200" w:lineRule="exact"/>
      </w:pPr>
    </w:p>
    <w:p w:rsidR="00010DE2" w:rsidRDefault="00010DE2">
      <w:pPr>
        <w:spacing w:line="200" w:lineRule="exact"/>
      </w:pPr>
    </w:p>
    <w:p w:rsidR="00010DE2" w:rsidRDefault="00010DE2">
      <w:pPr>
        <w:spacing w:before="16" w:line="220" w:lineRule="exact"/>
        <w:rPr>
          <w:sz w:val="22"/>
          <w:szCs w:val="22"/>
        </w:rPr>
      </w:pPr>
    </w:p>
    <w:p w:rsidR="00010DE2" w:rsidRDefault="00DC483D">
      <w:pPr>
        <w:tabs>
          <w:tab w:val="left" w:pos="6560"/>
        </w:tabs>
        <w:spacing w:before="29" w:line="260" w:lineRule="exact"/>
        <w:ind w:left="345"/>
        <w:rPr>
          <w:sz w:val="24"/>
          <w:szCs w:val="24"/>
        </w:rPr>
      </w:pPr>
      <w:r>
        <w:rPr>
          <w:b/>
          <w:spacing w:val="-3"/>
          <w:position w:val="-1"/>
          <w:sz w:val="24"/>
          <w:szCs w:val="24"/>
        </w:rPr>
        <w:t>F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l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4"/>
          <w:position w:val="-1"/>
          <w:sz w:val="24"/>
          <w:szCs w:val="24"/>
        </w:rPr>
        <w:t>a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e</w:t>
      </w:r>
      <w:r>
        <w:rPr>
          <w:b/>
          <w:color w:val="FF0000"/>
          <w:position w:val="-1"/>
          <w:sz w:val="24"/>
          <w:szCs w:val="24"/>
        </w:rPr>
        <w:t xml:space="preserve">*           </w:t>
      </w:r>
      <w:r>
        <w:rPr>
          <w:b/>
          <w:color w:val="FF0000"/>
          <w:spacing w:val="10"/>
          <w:position w:val="-1"/>
          <w:sz w:val="24"/>
          <w:szCs w:val="24"/>
        </w:rPr>
        <w:t xml:space="preserve"> </w:t>
      </w:r>
      <w:r>
        <w:rPr>
          <w:b/>
          <w:color w:val="FF0000"/>
          <w:position w:val="-1"/>
          <w:sz w:val="24"/>
          <w:szCs w:val="24"/>
          <w:u w:val="single" w:color="000000"/>
        </w:rPr>
        <w:t xml:space="preserve"> </w:t>
      </w:r>
      <w:proofErr w:type="spellStart"/>
      <w:r w:rsidR="007A059D" w:rsidRPr="007A059D">
        <w:rPr>
          <w:b/>
          <w:position w:val="-1"/>
          <w:sz w:val="24"/>
          <w:szCs w:val="24"/>
          <w:u w:val="single" w:color="000000"/>
        </w:rPr>
        <w:t>Tenagnework</w:t>
      </w:r>
      <w:proofErr w:type="spellEnd"/>
      <w:r w:rsidR="007A059D" w:rsidRPr="007A059D">
        <w:rPr>
          <w:b/>
          <w:position w:val="-1"/>
          <w:sz w:val="24"/>
          <w:szCs w:val="24"/>
          <w:u w:val="single" w:color="000000"/>
        </w:rPr>
        <w:t xml:space="preserve"> </w:t>
      </w:r>
      <w:proofErr w:type="spellStart"/>
      <w:r w:rsidR="007A059D" w:rsidRPr="007A059D">
        <w:rPr>
          <w:b/>
          <w:position w:val="-1"/>
          <w:sz w:val="24"/>
          <w:szCs w:val="24"/>
          <w:u w:val="single" w:color="000000"/>
        </w:rPr>
        <w:t>Dilnessa</w:t>
      </w:r>
      <w:proofErr w:type="spellEnd"/>
      <w:r w:rsidR="007A059D" w:rsidRPr="007A059D">
        <w:rPr>
          <w:b/>
          <w:position w:val="-1"/>
          <w:sz w:val="24"/>
          <w:szCs w:val="24"/>
          <w:u w:val="single" w:color="000000"/>
        </w:rPr>
        <w:t xml:space="preserve"> </w:t>
      </w:r>
      <w:proofErr w:type="spellStart"/>
      <w:r w:rsidR="007A059D" w:rsidRPr="007A059D">
        <w:rPr>
          <w:b/>
          <w:position w:val="-1"/>
          <w:sz w:val="24"/>
          <w:szCs w:val="24"/>
          <w:u w:val="single" w:color="000000"/>
        </w:rPr>
        <w:t>Mulualem</w:t>
      </w:r>
      <w:proofErr w:type="spellEnd"/>
      <w:r w:rsidR="007A059D" w:rsidRPr="007A059D"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color w:val="FF0000"/>
          <w:position w:val="-1"/>
          <w:sz w:val="24"/>
          <w:szCs w:val="24"/>
          <w:u w:val="single" w:color="000000"/>
        </w:rPr>
        <w:tab/>
      </w:r>
    </w:p>
    <w:p w:rsidR="00010DE2" w:rsidRDefault="00010DE2">
      <w:pPr>
        <w:spacing w:before="4" w:line="120" w:lineRule="exact"/>
        <w:rPr>
          <w:sz w:val="12"/>
          <w:szCs w:val="12"/>
        </w:rPr>
      </w:pPr>
    </w:p>
    <w:p w:rsidR="00010DE2" w:rsidRDefault="00010DE2">
      <w:pPr>
        <w:spacing w:line="200" w:lineRule="exact"/>
      </w:pPr>
    </w:p>
    <w:p w:rsidR="00010DE2" w:rsidRDefault="00A63591" w:rsidP="007A059D">
      <w:pPr>
        <w:tabs>
          <w:tab w:val="left" w:pos="2955"/>
        </w:tabs>
        <w:spacing w:before="29" w:line="260" w:lineRule="exact"/>
        <w:ind w:left="312"/>
        <w:rPr>
          <w:sz w:val="24"/>
          <w:szCs w:val="24"/>
        </w:rPr>
      </w:pPr>
      <w:r>
        <w:pict>
          <v:group id="_x0000_s1066" style="position:absolute;left:0;text-align:left;margin-left:153.9pt;margin-top:14.6pt;width:220.6pt;height:0;z-index:-251667456;mso-position-horizontal-relative:page" coordorigin="3078,292" coordsize="4412,0">
            <v:shape id="_x0000_s1067" style="position:absolute;left:3078;top:292;width:4412;height:0" coordorigin="3078,292" coordsize="4412,0" path="m3078,292r4412,e" filled="f" strokeweight=".23469mm">
              <v:path arrowok="t"/>
            </v:shape>
            <w10:wrap anchorx="page"/>
          </v:group>
        </w:pict>
      </w:r>
      <w:r w:rsidR="00DC483D">
        <w:rPr>
          <w:b/>
          <w:position w:val="-1"/>
          <w:sz w:val="24"/>
          <w:szCs w:val="24"/>
        </w:rPr>
        <w:t>Gen</w:t>
      </w:r>
      <w:r w:rsidR="00DC483D">
        <w:rPr>
          <w:b/>
          <w:spacing w:val="1"/>
          <w:position w:val="-1"/>
          <w:sz w:val="24"/>
          <w:szCs w:val="24"/>
        </w:rPr>
        <w:t>d</w:t>
      </w:r>
      <w:r w:rsidR="00DC483D">
        <w:rPr>
          <w:b/>
          <w:spacing w:val="-1"/>
          <w:position w:val="-1"/>
          <w:sz w:val="24"/>
          <w:szCs w:val="24"/>
        </w:rPr>
        <w:t>e</w:t>
      </w:r>
      <w:r w:rsidR="00DC483D">
        <w:rPr>
          <w:b/>
          <w:spacing w:val="-6"/>
          <w:position w:val="-1"/>
          <w:sz w:val="24"/>
          <w:szCs w:val="24"/>
        </w:rPr>
        <w:t>r</w:t>
      </w:r>
      <w:r w:rsidR="00DC483D">
        <w:rPr>
          <w:b/>
          <w:color w:val="FF0000"/>
          <w:position w:val="-1"/>
          <w:sz w:val="24"/>
          <w:szCs w:val="24"/>
        </w:rPr>
        <w:t>*</w:t>
      </w:r>
      <w:r w:rsidR="007A059D">
        <w:rPr>
          <w:b/>
          <w:color w:val="FF0000"/>
          <w:position w:val="-1"/>
          <w:sz w:val="24"/>
          <w:szCs w:val="24"/>
        </w:rPr>
        <w:t xml:space="preserve">       </w:t>
      </w:r>
      <w:r w:rsidR="007A059D">
        <w:rPr>
          <w:b/>
          <w:color w:val="FF0000"/>
          <w:position w:val="-1"/>
          <w:sz w:val="24"/>
          <w:szCs w:val="24"/>
        </w:rPr>
        <w:tab/>
      </w:r>
      <w:r w:rsidR="007A059D" w:rsidRPr="007A059D">
        <w:rPr>
          <w:b/>
          <w:position w:val="-1"/>
          <w:sz w:val="24"/>
          <w:szCs w:val="24"/>
        </w:rPr>
        <w:t xml:space="preserve">Female </w:t>
      </w:r>
    </w:p>
    <w:p w:rsidR="00010DE2" w:rsidRDefault="00010DE2">
      <w:pPr>
        <w:spacing w:before="5" w:line="120" w:lineRule="exact"/>
        <w:rPr>
          <w:sz w:val="12"/>
          <w:szCs w:val="12"/>
        </w:rPr>
      </w:pPr>
    </w:p>
    <w:p w:rsidR="00010DE2" w:rsidRDefault="00010DE2">
      <w:pPr>
        <w:spacing w:line="200" w:lineRule="exact"/>
      </w:pPr>
    </w:p>
    <w:p w:rsidR="00010DE2" w:rsidRDefault="00A63591">
      <w:pPr>
        <w:spacing w:before="29" w:line="260" w:lineRule="exact"/>
        <w:ind w:left="206"/>
        <w:rPr>
          <w:sz w:val="24"/>
          <w:szCs w:val="24"/>
        </w:rPr>
      </w:pPr>
      <w:r>
        <w:pict>
          <v:group id="_x0000_s1064" style="position:absolute;left:0;text-align:left;margin-left:162.55pt;margin-top:14.6pt;width:220.4pt;height:0;z-index:-251666432;mso-position-horizontal-relative:page" coordorigin="3251,292" coordsize="4408,0">
            <v:shape id="_x0000_s1065" style="position:absolute;left:3251;top:292;width:4408;height:0" coordorigin="3251,292" coordsize="4408,0" path="m3251,292r4408,e" filled="f" strokeweight=".23469mm">
              <v:path arrowok="t"/>
            </v:shape>
            <w10:wrap anchorx="page"/>
          </v:group>
        </w:pict>
      </w:r>
      <w:r w:rsidR="00DC483D">
        <w:rPr>
          <w:b/>
          <w:spacing w:val="-2"/>
          <w:position w:val="-1"/>
          <w:sz w:val="24"/>
          <w:szCs w:val="24"/>
        </w:rPr>
        <w:t>E</w:t>
      </w:r>
      <w:r w:rsidR="00DC483D">
        <w:rPr>
          <w:b/>
          <w:spacing w:val="-3"/>
          <w:position w:val="-1"/>
          <w:sz w:val="24"/>
          <w:szCs w:val="24"/>
        </w:rPr>
        <w:t>m</w:t>
      </w:r>
      <w:r w:rsidR="00DC483D">
        <w:rPr>
          <w:b/>
          <w:position w:val="-1"/>
          <w:sz w:val="24"/>
          <w:szCs w:val="24"/>
        </w:rPr>
        <w:t>a</w:t>
      </w:r>
      <w:r w:rsidR="00DC483D">
        <w:rPr>
          <w:b/>
          <w:spacing w:val="5"/>
          <w:position w:val="-1"/>
          <w:sz w:val="24"/>
          <w:szCs w:val="24"/>
        </w:rPr>
        <w:t>i</w:t>
      </w:r>
      <w:r w:rsidR="00DC483D">
        <w:rPr>
          <w:b/>
          <w:spacing w:val="-4"/>
          <w:position w:val="-1"/>
          <w:sz w:val="24"/>
          <w:szCs w:val="24"/>
        </w:rPr>
        <w:t>l</w:t>
      </w:r>
      <w:r w:rsidR="00DC483D">
        <w:rPr>
          <w:b/>
          <w:color w:val="FF0000"/>
          <w:position w:val="-1"/>
          <w:sz w:val="24"/>
          <w:szCs w:val="24"/>
        </w:rPr>
        <w:t>*</w:t>
      </w:r>
      <w:r w:rsidR="007A059D">
        <w:rPr>
          <w:b/>
          <w:color w:val="FF0000"/>
          <w:position w:val="-1"/>
          <w:sz w:val="24"/>
          <w:szCs w:val="24"/>
        </w:rPr>
        <w:t xml:space="preserve">                            </w:t>
      </w:r>
      <w:r w:rsidR="007A059D" w:rsidRPr="007A059D">
        <w:rPr>
          <w:b/>
          <w:position w:val="-1"/>
          <w:sz w:val="24"/>
          <w:szCs w:val="24"/>
        </w:rPr>
        <w:t>tenagneworkd@gmail.com</w:t>
      </w:r>
    </w:p>
    <w:p w:rsidR="00010DE2" w:rsidRDefault="00010DE2">
      <w:pPr>
        <w:spacing w:before="4" w:line="120" w:lineRule="exact"/>
        <w:rPr>
          <w:sz w:val="12"/>
          <w:szCs w:val="12"/>
        </w:rPr>
      </w:pPr>
    </w:p>
    <w:p w:rsidR="00010DE2" w:rsidRDefault="00010DE2">
      <w:pPr>
        <w:spacing w:line="200" w:lineRule="exact"/>
      </w:pPr>
    </w:p>
    <w:p w:rsidR="00010DE2" w:rsidRDefault="00DC483D">
      <w:pPr>
        <w:tabs>
          <w:tab w:val="left" w:pos="6440"/>
        </w:tabs>
        <w:spacing w:before="29" w:line="260" w:lineRule="exact"/>
        <w:ind w:left="225"/>
        <w:rPr>
          <w:sz w:val="18"/>
          <w:szCs w:val="18"/>
        </w:rPr>
      </w:pPr>
      <w:r>
        <w:rPr>
          <w:b/>
          <w:spacing w:val="-13"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tu</w:t>
      </w:r>
      <w:r>
        <w:rPr>
          <w:b/>
          <w:spacing w:val="-1"/>
          <w:position w:val="-1"/>
          <w:sz w:val="24"/>
          <w:szCs w:val="24"/>
        </w:rPr>
        <w:t>s</w:t>
      </w:r>
      <w:r>
        <w:rPr>
          <w:b/>
          <w:color w:val="FF0000"/>
          <w:position w:val="-1"/>
          <w:sz w:val="24"/>
          <w:szCs w:val="24"/>
        </w:rPr>
        <w:t>*</w:t>
      </w:r>
      <w:r>
        <w:rPr>
          <w:color w:val="000000"/>
          <w:spacing w:val="2"/>
          <w:position w:val="-1"/>
          <w:sz w:val="21"/>
          <w:szCs w:val="21"/>
        </w:rPr>
        <w:t>(</w:t>
      </w:r>
      <w:r>
        <w:rPr>
          <w:i/>
          <w:color w:val="000000"/>
          <w:spacing w:val="-7"/>
          <w:w w:val="101"/>
          <w:position w:val="-1"/>
          <w:sz w:val="18"/>
          <w:szCs w:val="18"/>
        </w:rPr>
        <w:t>O</w:t>
      </w:r>
      <w:r>
        <w:rPr>
          <w:i/>
          <w:color w:val="000000"/>
          <w:w w:val="101"/>
          <w:position w:val="-1"/>
          <w:sz w:val="18"/>
          <w:szCs w:val="18"/>
        </w:rPr>
        <w:t>n</w:t>
      </w:r>
      <w:r>
        <w:rPr>
          <w:i/>
          <w:color w:val="000000"/>
          <w:spacing w:val="2"/>
          <w:w w:val="101"/>
          <w:position w:val="-1"/>
          <w:sz w:val="18"/>
          <w:szCs w:val="18"/>
        </w:rPr>
        <w:t>-</w:t>
      </w:r>
      <w:r>
        <w:rPr>
          <w:i/>
          <w:color w:val="000000"/>
          <w:spacing w:val="-5"/>
          <w:w w:val="101"/>
          <w:position w:val="-1"/>
          <w:sz w:val="18"/>
          <w:szCs w:val="18"/>
        </w:rPr>
        <w:t>d</w:t>
      </w:r>
      <w:r>
        <w:rPr>
          <w:i/>
          <w:color w:val="000000"/>
          <w:w w:val="101"/>
          <w:position w:val="-1"/>
          <w:sz w:val="18"/>
          <w:szCs w:val="18"/>
        </w:rPr>
        <w:t>u</w:t>
      </w:r>
      <w:r>
        <w:rPr>
          <w:i/>
          <w:color w:val="000000"/>
          <w:spacing w:val="-3"/>
          <w:w w:val="101"/>
          <w:position w:val="-1"/>
          <w:sz w:val="18"/>
          <w:szCs w:val="18"/>
        </w:rPr>
        <w:t>t</w:t>
      </w:r>
      <w:r>
        <w:rPr>
          <w:i/>
          <w:color w:val="000000"/>
          <w:spacing w:val="1"/>
          <w:w w:val="101"/>
          <w:position w:val="-1"/>
          <w:sz w:val="18"/>
          <w:szCs w:val="18"/>
        </w:rPr>
        <w:t>y</w:t>
      </w:r>
      <w:r>
        <w:rPr>
          <w:i/>
          <w:color w:val="000000"/>
          <w:w w:val="101"/>
          <w:position w:val="-1"/>
          <w:sz w:val="18"/>
          <w:szCs w:val="18"/>
        </w:rPr>
        <w:t>/</w:t>
      </w:r>
      <w:r>
        <w:rPr>
          <w:i/>
          <w:color w:val="000000"/>
          <w:position w:val="-1"/>
          <w:sz w:val="18"/>
          <w:szCs w:val="18"/>
        </w:rPr>
        <w:t xml:space="preserve"> </w:t>
      </w:r>
      <w:r>
        <w:rPr>
          <w:i/>
          <w:color w:val="000000"/>
          <w:spacing w:val="-2"/>
          <w:w w:val="101"/>
          <w:position w:val="-1"/>
          <w:sz w:val="18"/>
          <w:szCs w:val="18"/>
        </w:rPr>
        <w:t>O</w:t>
      </w:r>
      <w:r>
        <w:rPr>
          <w:i/>
          <w:color w:val="000000"/>
          <w:w w:val="101"/>
          <w:position w:val="-1"/>
          <w:sz w:val="18"/>
          <w:szCs w:val="18"/>
        </w:rPr>
        <w:t>n</w:t>
      </w:r>
      <w:r>
        <w:rPr>
          <w:i/>
          <w:color w:val="000000"/>
          <w:spacing w:val="-2"/>
          <w:position w:val="-1"/>
          <w:sz w:val="18"/>
          <w:szCs w:val="18"/>
        </w:rPr>
        <w:t xml:space="preserve"> </w:t>
      </w:r>
      <w:r>
        <w:rPr>
          <w:i/>
          <w:color w:val="000000"/>
          <w:spacing w:val="-4"/>
          <w:w w:val="101"/>
          <w:position w:val="-1"/>
          <w:sz w:val="18"/>
          <w:szCs w:val="18"/>
        </w:rPr>
        <w:t>s</w:t>
      </w:r>
      <w:r>
        <w:rPr>
          <w:i/>
          <w:color w:val="000000"/>
          <w:spacing w:val="2"/>
          <w:w w:val="101"/>
          <w:position w:val="-1"/>
          <w:sz w:val="18"/>
          <w:szCs w:val="18"/>
        </w:rPr>
        <w:t>t</w:t>
      </w:r>
      <w:r>
        <w:rPr>
          <w:i/>
          <w:color w:val="000000"/>
          <w:w w:val="101"/>
          <w:position w:val="-1"/>
          <w:sz w:val="18"/>
          <w:szCs w:val="18"/>
        </w:rPr>
        <w:t>udy</w:t>
      </w:r>
      <w:r>
        <w:rPr>
          <w:i/>
          <w:color w:val="000000"/>
          <w:spacing w:val="-6"/>
          <w:position w:val="-1"/>
          <w:sz w:val="18"/>
          <w:szCs w:val="18"/>
        </w:rPr>
        <w:t xml:space="preserve"> </w:t>
      </w:r>
      <w:r>
        <w:rPr>
          <w:i/>
          <w:color w:val="000000"/>
          <w:spacing w:val="2"/>
          <w:w w:val="101"/>
          <w:position w:val="-1"/>
          <w:sz w:val="18"/>
          <w:szCs w:val="18"/>
        </w:rPr>
        <w:t>l</w:t>
      </w:r>
      <w:r>
        <w:rPr>
          <w:i/>
          <w:color w:val="000000"/>
          <w:spacing w:val="-4"/>
          <w:w w:val="101"/>
          <w:position w:val="-1"/>
          <w:sz w:val="18"/>
          <w:szCs w:val="18"/>
        </w:rPr>
        <w:t>e</w:t>
      </w:r>
      <w:r>
        <w:rPr>
          <w:i/>
          <w:color w:val="000000"/>
          <w:w w:val="101"/>
          <w:position w:val="-1"/>
          <w:sz w:val="18"/>
          <w:szCs w:val="18"/>
        </w:rPr>
        <w:t>av</w:t>
      </w:r>
      <w:r>
        <w:rPr>
          <w:i/>
          <w:color w:val="000000"/>
          <w:spacing w:val="-3"/>
          <w:w w:val="101"/>
          <w:position w:val="-1"/>
          <w:sz w:val="18"/>
          <w:szCs w:val="18"/>
        </w:rPr>
        <w:t>e</w:t>
      </w:r>
      <w:proofErr w:type="gramStart"/>
      <w:r>
        <w:rPr>
          <w:i/>
          <w:color w:val="000000"/>
          <w:spacing w:val="2"/>
          <w:w w:val="101"/>
          <w:position w:val="-1"/>
          <w:sz w:val="18"/>
          <w:szCs w:val="18"/>
        </w:rPr>
        <w:t>.</w:t>
      </w:r>
      <w:r>
        <w:rPr>
          <w:i/>
          <w:color w:val="000000"/>
          <w:spacing w:val="-2"/>
          <w:w w:val="101"/>
          <w:position w:val="-1"/>
          <w:sz w:val="18"/>
          <w:szCs w:val="18"/>
        </w:rPr>
        <w:t>.</w:t>
      </w:r>
      <w:r>
        <w:rPr>
          <w:color w:val="000000"/>
          <w:w w:val="101"/>
          <w:position w:val="-1"/>
          <w:sz w:val="18"/>
          <w:szCs w:val="18"/>
        </w:rPr>
        <w:t>)</w:t>
      </w:r>
      <w:proofErr w:type="gramEnd"/>
      <w:r>
        <w:rPr>
          <w:color w:val="000000"/>
          <w:spacing w:val="5"/>
          <w:position w:val="-1"/>
          <w:sz w:val="18"/>
          <w:szCs w:val="18"/>
        </w:rPr>
        <w:t xml:space="preserve"> </w:t>
      </w:r>
      <w:r>
        <w:rPr>
          <w:color w:val="000000"/>
          <w:w w:val="101"/>
          <w:position w:val="-1"/>
          <w:sz w:val="18"/>
          <w:szCs w:val="18"/>
          <w:u w:val="single" w:color="000000"/>
        </w:rPr>
        <w:t xml:space="preserve"> </w:t>
      </w:r>
      <w:r w:rsidR="00C126E2">
        <w:rPr>
          <w:b/>
          <w:color w:val="000000"/>
          <w:w w:val="101"/>
          <w:position w:val="-1"/>
          <w:sz w:val="24"/>
          <w:szCs w:val="18"/>
          <w:u w:val="single" w:color="000000"/>
        </w:rPr>
        <w:t>O</w:t>
      </w:r>
      <w:r w:rsidR="007A059D" w:rsidRPr="00C126E2">
        <w:rPr>
          <w:b/>
          <w:color w:val="000000"/>
          <w:w w:val="101"/>
          <w:position w:val="-1"/>
          <w:sz w:val="24"/>
          <w:szCs w:val="18"/>
          <w:u w:val="single" w:color="000000"/>
        </w:rPr>
        <w:t>n duty</w:t>
      </w:r>
      <w:r w:rsidR="007A059D" w:rsidRPr="00C126E2">
        <w:rPr>
          <w:color w:val="000000"/>
          <w:w w:val="101"/>
          <w:position w:val="-1"/>
          <w:sz w:val="24"/>
          <w:szCs w:val="18"/>
          <w:u w:val="single" w:color="000000"/>
        </w:rPr>
        <w:t xml:space="preserve"> </w:t>
      </w:r>
      <w:r>
        <w:rPr>
          <w:color w:val="000000"/>
          <w:position w:val="-1"/>
          <w:sz w:val="18"/>
          <w:szCs w:val="18"/>
          <w:u w:val="single" w:color="000000"/>
        </w:rPr>
        <w:tab/>
      </w:r>
    </w:p>
    <w:p w:rsidR="00010DE2" w:rsidRDefault="00010DE2">
      <w:pPr>
        <w:spacing w:before="8" w:line="120" w:lineRule="exact"/>
        <w:rPr>
          <w:sz w:val="13"/>
          <w:szCs w:val="13"/>
        </w:rPr>
      </w:pPr>
    </w:p>
    <w:p w:rsidR="00010DE2" w:rsidRDefault="00010DE2">
      <w:pPr>
        <w:spacing w:line="200" w:lineRule="exact"/>
      </w:pPr>
    </w:p>
    <w:p w:rsidR="00010DE2" w:rsidRDefault="00DC483D">
      <w:pPr>
        <w:tabs>
          <w:tab w:val="left" w:pos="6280"/>
        </w:tabs>
        <w:spacing w:before="34" w:line="220" w:lineRule="exact"/>
        <w:ind w:left="206"/>
        <w:rPr>
          <w:sz w:val="21"/>
          <w:szCs w:val="21"/>
        </w:rPr>
      </w:pPr>
      <w:r>
        <w:rPr>
          <w:b/>
          <w:spacing w:val="1"/>
          <w:position w:val="-1"/>
          <w:sz w:val="21"/>
          <w:szCs w:val="21"/>
        </w:rPr>
        <w:t>C</w:t>
      </w:r>
      <w:r>
        <w:rPr>
          <w:b/>
          <w:spacing w:val="-7"/>
          <w:position w:val="-1"/>
          <w:sz w:val="21"/>
          <w:szCs w:val="21"/>
        </w:rPr>
        <w:t>u</w:t>
      </w:r>
      <w:r>
        <w:rPr>
          <w:b/>
          <w:spacing w:val="2"/>
          <w:position w:val="-1"/>
          <w:sz w:val="21"/>
          <w:szCs w:val="21"/>
        </w:rPr>
        <w:t>r</w:t>
      </w:r>
      <w:r>
        <w:rPr>
          <w:b/>
          <w:spacing w:val="-3"/>
          <w:position w:val="-1"/>
          <w:sz w:val="21"/>
          <w:szCs w:val="21"/>
        </w:rPr>
        <w:t>r</w:t>
      </w:r>
      <w:r>
        <w:rPr>
          <w:b/>
          <w:spacing w:val="2"/>
          <w:position w:val="-1"/>
          <w:sz w:val="21"/>
          <w:szCs w:val="21"/>
        </w:rPr>
        <w:t>e</w:t>
      </w:r>
      <w:r>
        <w:rPr>
          <w:b/>
          <w:spacing w:val="-7"/>
          <w:position w:val="-1"/>
          <w:sz w:val="21"/>
          <w:szCs w:val="21"/>
        </w:rPr>
        <w:t>n</w:t>
      </w:r>
      <w:r>
        <w:rPr>
          <w:b/>
          <w:position w:val="-1"/>
          <w:sz w:val="21"/>
          <w:szCs w:val="21"/>
        </w:rPr>
        <w:t>t</w:t>
      </w:r>
      <w:r>
        <w:rPr>
          <w:b/>
          <w:spacing w:val="-8"/>
          <w:position w:val="-1"/>
          <w:sz w:val="21"/>
          <w:szCs w:val="21"/>
        </w:rPr>
        <w:t xml:space="preserve"> </w:t>
      </w:r>
      <w:r>
        <w:rPr>
          <w:b/>
          <w:spacing w:val="1"/>
          <w:position w:val="-1"/>
          <w:sz w:val="21"/>
          <w:szCs w:val="21"/>
        </w:rPr>
        <w:t>A</w:t>
      </w:r>
      <w:r>
        <w:rPr>
          <w:b/>
          <w:spacing w:val="2"/>
          <w:position w:val="-1"/>
          <w:sz w:val="21"/>
          <w:szCs w:val="21"/>
        </w:rPr>
        <w:t>c</w:t>
      </w:r>
      <w:r>
        <w:rPr>
          <w:b/>
          <w:position w:val="-1"/>
          <w:sz w:val="21"/>
          <w:szCs w:val="21"/>
        </w:rPr>
        <w:t>a</w:t>
      </w:r>
      <w:r>
        <w:rPr>
          <w:b/>
          <w:spacing w:val="-7"/>
          <w:position w:val="-1"/>
          <w:sz w:val="21"/>
          <w:szCs w:val="21"/>
        </w:rPr>
        <w:t>d</w:t>
      </w:r>
      <w:r>
        <w:rPr>
          <w:b/>
          <w:spacing w:val="2"/>
          <w:position w:val="-1"/>
          <w:sz w:val="21"/>
          <w:szCs w:val="21"/>
        </w:rPr>
        <w:t>e</w:t>
      </w:r>
      <w:r>
        <w:rPr>
          <w:b/>
          <w:spacing w:val="-3"/>
          <w:position w:val="-1"/>
          <w:sz w:val="21"/>
          <w:szCs w:val="21"/>
        </w:rPr>
        <w:t>m</w:t>
      </w:r>
      <w:r>
        <w:rPr>
          <w:b/>
          <w:spacing w:val="-1"/>
          <w:position w:val="-1"/>
          <w:sz w:val="21"/>
          <w:szCs w:val="21"/>
        </w:rPr>
        <w:t>i</w:t>
      </w:r>
      <w:r>
        <w:rPr>
          <w:b/>
          <w:position w:val="-1"/>
          <w:sz w:val="21"/>
          <w:szCs w:val="21"/>
        </w:rPr>
        <w:t>c</w:t>
      </w:r>
      <w:r>
        <w:rPr>
          <w:b/>
          <w:spacing w:val="4"/>
          <w:position w:val="-1"/>
          <w:sz w:val="21"/>
          <w:szCs w:val="21"/>
        </w:rPr>
        <w:t xml:space="preserve"> </w:t>
      </w:r>
      <w:r>
        <w:rPr>
          <w:b/>
          <w:spacing w:val="1"/>
          <w:position w:val="-1"/>
          <w:sz w:val="21"/>
          <w:szCs w:val="21"/>
        </w:rPr>
        <w:t>R</w:t>
      </w:r>
      <w:r>
        <w:rPr>
          <w:b/>
          <w:position w:val="-1"/>
          <w:sz w:val="21"/>
          <w:szCs w:val="21"/>
        </w:rPr>
        <w:t>a</w:t>
      </w:r>
      <w:r>
        <w:rPr>
          <w:b/>
          <w:spacing w:val="-7"/>
          <w:position w:val="-1"/>
          <w:sz w:val="21"/>
          <w:szCs w:val="21"/>
        </w:rPr>
        <w:t>n</w:t>
      </w:r>
      <w:r>
        <w:rPr>
          <w:b/>
          <w:spacing w:val="-2"/>
          <w:position w:val="-1"/>
          <w:sz w:val="21"/>
          <w:szCs w:val="21"/>
        </w:rPr>
        <w:t>k</w:t>
      </w:r>
      <w:r>
        <w:rPr>
          <w:b/>
          <w:color w:val="FF0000"/>
          <w:position w:val="-1"/>
          <w:sz w:val="21"/>
          <w:szCs w:val="21"/>
        </w:rPr>
        <w:t xml:space="preserve">*     </w:t>
      </w:r>
      <w:r>
        <w:rPr>
          <w:b/>
          <w:color w:val="FF0000"/>
          <w:spacing w:val="2"/>
          <w:position w:val="-1"/>
          <w:sz w:val="21"/>
          <w:szCs w:val="21"/>
        </w:rPr>
        <w:t xml:space="preserve"> </w:t>
      </w:r>
      <w:r w:rsidRPr="007A059D">
        <w:rPr>
          <w:b/>
          <w:position w:val="-1"/>
          <w:sz w:val="21"/>
          <w:szCs w:val="21"/>
          <w:u w:val="single" w:color="000000"/>
        </w:rPr>
        <w:t xml:space="preserve"> </w:t>
      </w:r>
      <w:r w:rsidR="00C126E2">
        <w:rPr>
          <w:b/>
          <w:position w:val="-1"/>
          <w:sz w:val="21"/>
          <w:szCs w:val="21"/>
          <w:u w:val="single" w:color="000000"/>
        </w:rPr>
        <w:t>L</w:t>
      </w:r>
      <w:r w:rsidR="007A059D" w:rsidRPr="007A059D">
        <w:rPr>
          <w:b/>
          <w:position w:val="-1"/>
          <w:sz w:val="21"/>
          <w:szCs w:val="21"/>
          <w:u w:val="single" w:color="000000"/>
        </w:rPr>
        <w:t>ecturer</w:t>
      </w:r>
      <w:r w:rsidR="00C126E2">
        <w:rPr>
          <w:b/>
          <w:position w:val="-1"/>
          <w:sz w:val="21"/>
          <w:szCs w:val="21"/>
          <w:u w:val="single" w:color="000000"/>
        </w:rPr>
        <w:t xml:space="preserve"> </w:t>
      </w:r>
      <w:r w:rsidR="007A059D" w:rsidRPr="007A059D">
        <w:rPr>
          <w:b/>
          <w:position w:val="-1"/>
          <w:sz w:val="21"/>
          <w:szCs w:val="21"/>
          <w:u w:val="single" w:color="000000"/>
        </w:rPr>
        <w:t xml:space="preserve"> </w:t>
      </w:r>
      <w:r>
        <w:rPr>
          <w:b/>
          <w:color w:val="FF0000"/>
          <w:position w:val="-1"/>
          <w:sz w:val="21"/>
          <w:szCs w:val="21"/>
          <w:u w:val="single" w:color="000000"/>
        </w:rPr>
        <w:tab/>
      </w:r>
    </w:p>
    <w:p w:rsidR="00010DE2" w:rsidRDefault="00010DE2">
      <w:pPr>
        <w:spacing w:before="3" w:line="140" w:lineRule="exact"/>
        <w:rPr>
          <w:sz w:val="15"/>
          <w:szCs w:val="15"/>
        </w:rPr>
      </w:pPr>
    </w:p>
    <w:p w:rsidR="00010DE2" w:rsidRDefault="00010DE2">
      <w:pPr>
        <w:spacing w:line="200" w:lineRule="exact"/>
      </w:pPr>
    </w:p>
    <w:p w:rsidR="00010DE2" w:rsidRDefault="00DC483D">
      <w:pPr>
        <w:tabs>
          <w:tab w:val="left" w:pos="7180"/>
        </w:tabs>
        <w:spacing w:before="34" w:line="220" w:lineRule="exact"/>
        <w:ind w:left="206"/>
        <w:rPr>
          <w:sz w:val="21"/>
          <w:szCs w:val="21"/>
        </w:rPr>
      </w:pPr>
      <w:r>
        <w:rPr>
          <w:b/>
          <w:spacing w:val="1"/>
          <w:position w:val="-1"/>
          <w:sz w:val="21"/>
          <w:szCs w:val="21"/>
        </w:rPr>
        <w:t>D</w:t>
      </w:r>
      <w:r>
        <w:rPr>
          <w:b/>
          <w:position w:val="-1"/>
          <w:sz w:val="21"/>
          <w:szCs w:val="21"/>
        </w:rPr>
        <w:t>a</w:t>
      </w:r>
      <w:r>
        <w:rPr>
          <w:b/>
          <w:spacing w:val="-3"/>
          <w:position w:val="-1"/>
          <w:sz w:val="21"/>
          <w:szCs w:val="21"/>
        </w:rPr>
        <w:t>t</w:t>
      </w:r>
      <w:r>
        <w:rPr>
          <w:b/>
          <w:position w:val="-1"/>
          <w:sz w:val="21"/>
          <w:szCs w:val="21"/>
        </w:rPr>
        <w:t>e</w:t>
      </w:r>
      <w:r>
        <w:rPr>
          <w:b/>
          <w:spacing w:val="2"/>
          <w:position w:val="-1"/>
          <w:sz w:val="21"/>
          <w:szCs w:val="21"/>
        </w:rPr>
        <w:t xml:space="preserve"> </w:t>
      </w:r>
      <w:r>
        <w:rPr>
          <w:b/>
          <w:spacing w:val="1"/>
          <w:position w:val="-1"/>
          <w:sz w:val="21"/>
          <w:szCs w:val="21"/>
        </w:rPr>
        <w:t>C</w:t>
      </w:r>
      <w:r>
        <w:rPr>
          <w:b/>
          <w:spacing w:val="-7"/>
          <w:position w:val="-1"/>
          <w:sz w:val="21"/>
          <w:szCs w:val="21"/>
        </w:rPr>
        <w:t>u</w:t>
      </w:r>
      <w:r>
        <w:rPr>
          <w:b/>
          <w:spacing w:val="2"/>
          <w:position w:val="-1"/>
          <w:sz w:val="21"/>
          <w:szCs w:val="21"/>
        </w:rPr>
        <w:t>r</w:t>
      </w:r>
      <w:r>
        <w:rPr>
          <w:b/>
          <w:spacing w:val="-3"/>
          <w:position w:val="-1"/>
          <w:sz w:val="21"/>
          <w:szCs w:val="21"/>
        </w:rPr>
        <w:t>r</w:t>
      </w:r>
      <w:r>
        <w:rPr>
          <w:b/>
          <w:spacing w:val="2"/>
          <w:position w:val="-1"/>
          <w:sz w:val="21"/>
          <w:szCs w:val="21"/>
        </w:rPr>
        <w:t>e</w:t>
      </w:r>
      <w:r>
        <w:rPr>
          <w:b/>
          <w:spacing w:val="-7"/>
          <w:position w:val="-1"/>
          <w:sz w:val="21"/>
          <w:szCs w:val="21"/>
        </w:rPr>
        <w:t>n</w:t>
      </w:r>
      <w:r>
        <w:rPr>
          <w:b/>
          <w:position w:val="-1"/>
          <w:sz w:val="21"/>
          <w:szCs w:val="21"/>
        </w:rPr>
        <w:t>t</w:t>
      </w:r>
      <w:r>
        <w:rPr>
          <w:b/>
          <w:spacing w:val="-8"/>
          <w:position w:val="-1"/>
          <w:sz w:val="21"/>
          <w:szCs w:val="21"/>
        </w:rPr>
        <w:t xml:space="preserve"> </w:t>
      </w:r>
      <w:r>
        <w:rPr>
          <w:b/>
          <w:spacing w:val="-4"/>
          <w:position w:val="-1"/>
          <w:sz w:val="21"/>
          <w:szCs w:val="21"/>
        </w:rPr>
        <w:t>A</w:t>
      </w:r>
      <w:r>
        <w:rPr>
          <w:b/>
          <w:spacing w:val="2"/>
          <w:position w:val="-1"/>
          <w:sz w:val="21"/>
          <w:szCs w:val="21"/>
        </w:rPr>
        <w:t>c</w:t>
      </w:r>
      <w:r>
        <w:rPr>
          <w:b/>
          <w:position w:val="-1"/>
          <w:sz w:val="21"/>
          <w:szCs w:val="21"/>
        </w:rPr>
        <w:t>a</w:t>
      </w:r>
      <w:r>
        <w:rPr>
          <w:b/>
          <w:spacing w:val="-2"/>
          <w:position w:val="-1"/>
          <w:sz w:val="21"/>
          <w:szCs w:val="21"/>
        </w:rPr>
        <w:t>d</w:t>
      </w:r>
      <w:r>
        <w:rPr>
          <w:b/>
          <w:spacing w:val="2"/>
          <w:position w:val="-1"/>
          <w:sz w:val="21"/>
          <w:szCs w:val="21"/>
        </w:rPr>
        <w:t>e</w:t>
      </w:r>
      <w:r>
        <w:rPr>
          <w:b/>
          <w:spacing w:val="-3"/>
          <w:position w:val="-1"/>
          <w:sz w:val="21"/>
          <w:szCs w:val="21"/>
        </w:rPr>
        <w:t>m</w:t>
      </w:r>
      <w:r>
        <w:rPr>
          <w:b/>
          <w:spacing w:val="-1"/>
          <w:position w:val="-1"/>
          <w:sz w:val="21"/>
          <w:szCs w:val="21"/>
        </w:rPr>
        <w:t>i</w:t>
      </w:r>
      <w:r>
        <w:rPr>
          <w:b/>
          <w:position w:val="-1"/>
          <w:sz w:val="21"/>
          <w:szCs w:val="21"/>
        </w:rPr>
        <w:t>c</w:t>
      </w:r>
      <w:r>
        <w:rPr>
          <w:b/>
          <w:spacing w:val="-2"/>
          <w:position w:val="-1"/>
          <w:sz w:val="21"/>
          <w:szCs w:val="21"/>
        </w:rPr>
        <w:t xml:space="preserve"> </w:t>
      </w:r>
      <w:r>
        <w:rPr>
          <w:b/>
          <w:spacing w:val="1"/>
          <w:position w:val="-1"/>
          <w:sz w:val="21"/>
          <w:szCs w:val="21"/>
        </w:rPr>
        <w:t>R</w:t>
      </w:r>
      <w:r>
        <w:rPr>
          <w:b/>
          <w:position w:val="-1"/>
          <w:sz w:val="21"/>
          <w:szCs w:val="21"/>
        </w:rPr>
        <w:t>a</w:t>
      </w:r>
      <w:r>
        <w:rPr>
          <w:b/>
          <w:spacing w:val="-7"/>
          <w:position w:val="-1"/>
          <w:sz w:val="21"/>
          <w:szCs w:val="21"/>
        </w:rPr>
        <w:t>n</w:t>
      </w:r>
      <w:r>
        <w:rPr>
          <w:b/>
          <w:position w:val="-1"/>
          <w:sz w:val="21"/>
          <w:szCs w:val="21"/>
        </w:rPr>
        <w:t>k</w:t>
      </w:r>
      <w:r>
        <w:rPr>
          <w:b/>
          <w:spacing w:val="-2"/>
          <w:position w:val="-1"/>
          <w:sz w:val="21"/>
          <w:szCs w:val="21"/>
        </w:rPr>
        <w:t xml:space="preserve"> </w:t>
      </w:r>
      <w:r>
        <w:rPr>
          <w:b/>
          <w:spacing w:val="2"/>
          <w:position w:val="-1"/>
          <w:sz w:val="21"/>
          <w:szCs w:val="21"/>
        </w:rPr>
        <w:t>e</w:t>
      </w:r>
      <w:r>
        <w:rPr>
          <w:b/>
          <w:spacing w:val="-7"/>
          <w:position w:val="-1"/>
          <w:sz w:val="21"/>
          <w:szCs w:val="21"/>
        </w:rPr>
        <w:t>n</w:t>
      </w:r>
      <w:r>
        <w:rPr>
          <w:b/>
          <w:spacing w:val="1"/>
          <w:position w:val="-1"/>
          <w:sz w:val="21"/>
          <w:szCs w:val="21"/>
        </w:rPr>
        <w:t>t</w:t>
      </w:r>
      <w:r>
        <w:rPr>
          <w:b/>
          <w:spacing w:val="-1"/>
          <w:position w:val="-1"/>
          <w:sz w:val="21"/>
          <w:szCs w:val="21"/>
        </w:rPr>
        <w:t>i</w:t>
      </w:r>
      <w:r>
        <w:rPr>
          <w:b/>
          <w:spacing w:val="1"/>
          <w:position w:val="-1"/>
          <w:sz w:val="21"/>
          <w:szCs w:val="21"/>
        </w:rPr>
        <w:t>t</w:t>
      </w:r>
      <w:r>
        <w:rPr>
          <w:b/>
          <w:spacing w:val="-1"/>
          <w:position w:val="-1"/>
          <w:sz w:val="21"/>
          <w:szCs w:val="21"/>
        </w:rPr>
        <w:t>l</w:t>
      </w:r>
      <w:r>
        <w:rPr>
          <w:b/>
          <w:spacing w:val="2"/>
          <w:position w:val="-1"/>
          <w:sz w:val="21"/>
          <w:szCs w:val="21"/>
        </w:rPr>
        <w:t>e</w:t>
      </w:r>
      <w:r>
        <w:rPr>
          <w:b/>
          <w:spacing w:val="1"/>
          <w:position w:val="-1"/>
          <w:sz w:val="21"/>
          <w:szCs w:val="21"/>
        </w:rPr>
        <w:t>d</w:t>
      </w:r>
      <w:r w:rsidRPr="00C66A3F">
        <w:rPr>
          <w:b/>
          <w:position w:val="-1"/>
          <w:sz w:val="21"/>
          <w:szCs w:val="21"/>
        </w:rPr>
        <w:t>*</w:t>
      </w:r>
      <w:r w:rsidRPr="00C66A3F">
        <w:rPr>
          <w:b/>
          <w:position w:val="-1"/>
          <w:sz w:val="21"/>
          <w:szCs w:val="21"/>
          <w:u w:val="single" w:color="000000"/>
        </w:rPr>
        <w:t xml:space="preserve"> </w:t>
      </w:r>
      <w:r w:rsidR="00C66A3F" w:rsidRPr="00C66A3F">
        <w:rPr>
          <w:b/>
          <w:position w:val="-1"/>
          <w:sz w:val="21"/>
          <w:szCs w:val="21"/>
          <w:u w:val="single" w:color="000000"/>
        </w:rPr>
        <w:t>08 /04</w:t>
      </w:r>
      <w:r w:rsidR="007A059D" w:rsidRPr="00C66A3F">
        <w:rPr>
          <w:b/>
          <w:position w:val="-1"/>
          <w:sz w:val="21"/>
          <w:szCs w:val="21"/>
          <w:u w:val="single" w:color="000000"/>
        </w:rPr>
        <w:t>/2016</w:t>
      </w:r>
      <w:r w:rsidR="00C66A3F">
        <w:rPr>
          <w:b/>
          <w:position w:val="-1"/>
          <w:sz w:val="21"/>
          <w:szCs w:val="21"/>
          <w:u w:val="single" w:color="000000"/>
        </w:rPr>
        <w:t xml:space="preserve"> G</w:t>
      </w:r>
      <w:r w:rsidR="00C126E2">
        <w:rPr>
          <w:b/>
          <w:position w:val="-1"/>
          <w:sz w:val="21"/>
          <w:szCs w:val="21"/>
          <w:u w:val="single" w:color="000000"/>
        </w:rPr>
        <w:t>.</w:t>
      </w:r>
      <w:r w:rsidR="00C66A3F">
        <w:rPr>
          <w:b/>
          <w:position w:val="-1"/>
          <w:sz w:val="21"/>
          <w:szCs w:val="21"/>
          <w:u w:val="single" w:color="000000"/>
        </w:rPr>
        <w:t>C</w:t>
      </w:r>
      <w:r>
        <w:rPr>
          <w:b/>
          <w:color w:val="FF0000"/>
          <w:position w:val="-1"/>
          <w:sz w:val="21"/>
          <w:szCs w:val="21"/>
          <w:u w:val="single" w:color="000000"/>
        </w:rPr>
        <w:tab/>
      </w:r>
    </w:p>
    <w:p w:rsidR="00010DE2" w:rsidRDefault="00010DE2">
      <w:pPr>
        <w:spacing w:before="9" w:line="120" w:lineRule="exact"/>
        <w:rPr>
          <w:sz w:val="13"/>
          <w:szCs w:val="13"/>
        </w:rPr>
      </w:pPr>
    </w:p>
    <w:p w:rsidR="00010DE2" w:rsidRDefault="00010DE2">
      <w:pPr>
        <w:spacing w:line="200" w:lineRule="exact"/>
      </w:pPr>
    </w:p>
    <w:p w:rsidR="00010DE2" w:rsidRDefault="00DC483D">
      <w:pPr>
        <w:spacing w:before="29"/>
        <w:ind w:left="100"/>
        <w:rPr>
          <w:sz w:val="24"/>
          <w:szCs w:val="24"/>
        </w:rPr>
      </w:pPr>
      <w:r>
        <w:rPr>
          <w:b/>
          <w:spacing w:val="-4"/>
          <w:sz w:val="21"/>
          <w:szCs w:val="21"/>
        </w:rPr>
        <w:t>P</w:t>
      </w:r>
      <w:r>
        <w:rPr>
          <w:b/>
          <w:spacing w:val="-3"/>
          <w:sz w:val="21"/>
          <w:szCs w:val="21"/>
        </w:rPr>
        <w:t>r</w:t>
      </w:r>
      <w:r>
        <w:rPr>
          <w:b/>
          <w:spacing w:val="2"/>
          <w:sz w:val="21"/>
          <w:szCs w:val="21"/>
        </w:rPr>
        <w:t>e</w:t>
      </w:r>
      <w:r>
        <w:rPr>
          <w:b/>
          <w:sz w:val="21"/>
          <w:szCs w:val="21"/>
        </w:rPr>
        <w:t>v</w:t>
      </w:r>
      <w:r>
        <w:rPr>
          <w:b/>
          <w:spacing w:val="-1"/>
          <w:sz w:val="21"/>
          <w:szCs w:val="21"/>
        </w:rPr>
        <w:t>i</w:t>
      </w:r>
      <w:r>
        <w:rPr>
          <w:b/>
          <w:sz w:val="21"/>
          <w:szCs w:val="21"/>
        </w:rPr>
        <w:t>o</w:t>
      </w:r>
      <w:r>
        <w:rPr>
          <w:b/>
          <w:spacing w:val="-7"/>
          <w:sz w:val="21"/>
          <w:szCs w:val="21"/>
        </w:rPr>
        <w:t>u</w:t>
      </w:r>
      <w:r>
        <w:rPr>
          <w:b/>
          <w:sz w:val="21"/>
          <w:szCs w:val="21"/>
        </w:rPr>
        <w:t>s</w:t>
      </w:r>
      <w:r>
        <w:rPr>
          <w:b/>
          <w:spacing w:val="-10"/>
          <w:sz w:val="21"/>
          <w:szCs w:val="21"/>
        </w:rPr>
        <w:t xml:space="preserve"> </w:t>
      </w:r>
      <w:r>
        <w:rPr>
          <w:b/>
          <w:spacing w:val="1"/>
          <w:sz w:val="21"/>
          <w:szCs w:val="21"/>
        </w:rPr>
        <w:t>A</w:t>
      </w:r>
      <w:r>
        <w:rPr>
          <w:b/>
          <w:spacing w:val="2"/>
          <w:sz w:val="21"/>
          <w:szCs w:val="21"/>
        </w:rPr>
        <w:t>c</w:t>
      </w:r>
      <w:r>
        <w:rPr>
          <w:b/>
          <w:sz w:val="21"/>
          <w:szCs w:val="21"/>
        </w:rPr>
        <w:t>a</w:t>
      </w:r>
      <w:r>
        <w:rPr>
          <w:b/>
          <w:spacing w:val="-2"/>
          <w:sz w:val="21"/>
          <w:szCs w:val="21"/>
        </w:rPr>
        <w:t>d</w:t>
      </w:r>
      <w:r>
        <w:rPr>
          <w:b/>
          <w:spacing w:val="2"/>
          <w:sz w:val="21"/>
          <w:szCs w:val="21"/>
        </w:rPr>
        <w:t>e</w:t>
      </w:r>
      <w:r>
        <w:rPr>
          <w:b/>
          <w:spacing w:val="-3"/>
          <w:sz w:val="21"/>
          <w:szCs w:val="21"/>
        </w:rPr>
        <w:t>m</w:t>
      </w:r>
      <w:r>
        <w:rPr>
          <w:b/>
          <w:spacing w:val="-1"/>
          <w:sz w:val="21"/>
          <w:szCs w:val="21"/>
        </w:rPr>
        <w:t>i</w:t>
      </w:r>
      <w:r>
        <w:rPr>
          <w:b/>
          <w:sz w:val="21"/>
          <w:szCs w:val="21"/>
        </w:rPr>
        <w:t>c</w:t>
      </w:r>
      <w:r>
        <w:rPr>
          <w:b/>
          <w:spacing w:val="2"/>
          <w:sz w:val="21"/>
          <w:szCs w:val="21"/>
        </w:rPr>
        <w:t xml:space="preserve"> </w:t>
      </w:r>
      <w:r>
        <w:rPr>
          <w:b/>
          <w:spacing w:val="1"/>
          <w:sz w:val="21"/>
          <w:szCs w:val="21"/>
        </w:rPr>
        <w:t>R</w:t>
      </w:r>
      <w:r>
        <w:rPr>
          <w:b/>
          <w:sz w:val="21"/>
          <w:szCs w:val="21"/>
        </w:rPr>
        <w:t>a</w:t>
      </w:r>
      <w:r>
        <w:rPr>
          <w:b/>
          <w:spacing w:val="-7"/>
          <w:sz w:val="21"/>
          <w:szCs w:val="21"/>
        </w:rPr>
        <w:t>n</w:t>
      </w:r>
      <w:r>
        <w:rPr>
          <w:b/>
          <w:sz w:val="21"/>
          <w:szCs w:val="21"/>
        </w:rPr>
        <w:t>k</w:t>
      </w:r>
      <w:r>
        <w:rPr>
          <w:b/>
          <w:spacing w:val="-2"/>
          <w:sz w:val="21"/>
          <w:szCs w:val="21"/>
        </w:rPr>
        <w:t xml:space="preserve"> </w:t>
      </w:r>
      <w:r>
        <w:rPr>
          <w:b/>
          <w:spacing w:val="2"/>
          <w:sz w:val="21"/>
          <w:szCs w:val="21"/>
        </w:rPr>
        <w:t>e</w:t>
      </w:r>
      <w:r>
        <w:rPr>
          <w:b/>
          <w:spacing w:val="-7"/>
          <w:sz w:val="21"/>
          <w:szCs w:val="21"/>
        </w:rPr>
        <w:t>n</w:t>
      </w:r>
      <w:r>
        <w:rPr>
          <w:b/>
          <w:spacing w:val="1"/>
          <w:sz w:val="21"/>
          <w:szCs w:val="21"/>
        </w:rPr>
        <w:t>tit</w:t>
      </w:r>
      <w:r>
        <w:rPr>
          <w:b/>
          <w:spacing w:val="-1"/>
          <w:sz w:val="21"/>
          <w:szCs w:val="21"/>
        </w:rPr>
        <w:t>l</w:t>
      </w:r>
      <w:r>
        <w:rPr>
          <w:b/>
          <w:spacing w:val="2"/>
          <w:sz w:val="21"/>
          <w:szCs w:val="21"/>
        </w:rPr>
        <w:t>e</w:t>
      </w:r>
      <w:r>
        <w:rPr>
          <w:b/>
          <w:spacing w:val="-2"/>
          <w:sz w:val="21"/>
          <w:szCs w:val="21"/>
        </w:rPr>
        <w:t>d</w:t>
      </w:r>
      <w:r>
        <w:rPr>
          <w:b/>
          <w:color w:val="FF0000"/>
          <w:sz w:val="24"/>
          <w:szCs w:val="24"/>
        </w:rPr>
        <w:t>*</w:t>
      </w:r>
      <w:r w:rsidR="00C66A3F">
        <w:rPr>
          <w:b/>
          <w:color w:val="FF0000"/>
          <w:sz w:val="24"/>
          <w:szCs w:val="24"/>
        </w:rPr>
        <w:t xml:space="preserve"> </w:t>
      </w:r>
      <w:r w:rsidR="00C66A3F" w:rsidRPr="00C66A3F">
        <w:rPr>
          <w:b/>
          <w:sz w:val="24"/>
          <w:szCs w:val="24"/>
        </w:rPr>
        <w:t xml:space="preserve">Assistant Lecturer </w:t>
      </w:r>
    </w:p>
    <w:p w:rsidR="00010DE2" w:rsidRDefault="00DC483D">
      <w:pPr>
        <w:spacing w:before="54"/>
        <w:ind w:left="100"/>
      </w:pPr>
      <w:proofErr w:type="gramStart"/>
      <w:r>
        <w:rPr>
          <w:color w:val="FF0000"/>
        </w:rPr>
        <w:t>(</w:t>
      </w:r>
      <w:r>
        <w:rPr>
          <w:color w:val="FF0000"/>
          <w:spacing w:val="-1"/>
        </w:rPr>
        <w:t>N</w:t>
      </w:r>
      <w:r>
        <w:rPr>
          <w:color w:val="FF0000"/>
          <w:spacing w:val="2"/>
        </w:rPr>
        <w:t>.</w:t>
      </w:r>
      <w:r>
        <w:rPr>
          <w:color w:val="FF0000"/>
          <w:spacing w:val="-5"/>
        </w:rPr>
        <w:t>B</w:t>
      </w:r>
      <w:r>
        <w:rPr>
          <w:color w:val="FF0000"/>
          <w:spacing w:val="2"/>
        </w:rPr>
        <w:t>:</w:t>
      </w:r>
      <w:r>
        <w:rPr>
          <w:color w:val="FF0000"/>
        </w:rPr>
        <w:t>-</w:t>
      </w:r>
      <w:r>
        <w:rPr>
          <w:color w:val="FF0000"/>
          <w:spacing w:val="-2"/>
        </w:rPr>
        <w:t>O</w:t>
      </w:r>
      <w:r>
        <w:rPr>
          <w:color w:val="FF0000"/>
        </w:rPr>
        <w:t>n</w:t>
      </w:r>
      <w:r>
        <w:rPr>
          <w:color w:val="FF0000"/>
          <w:spacing w:val="1"/>
        </w:rPr>
        <w:t>l</w:t>
      </w:r>
      <w:r>
        <w:rPr>
          <w:color w:val="FF0000"/>
        </w:rPr>
        <w:t>y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t</w:t>
      </w:r>
      <w:r>
        <w:rPr>
          <w:color w:val="FF0000"/>
        </w:rPr>
        <w:t>o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5"/>
        </w:rPr>
        <w:t>b</w:t>
      </w:r>
      <w:r>
        <w:rPr>
          <w:color w:val="FF0000"/>
        </w:rPr>
        <w:t>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</w:t>
      </w:r>
      <w:r>
        <w:rPr>
          <w:color w:val="FF0000"/>
          <w:spacing w:val="-2"/>
        </w:rPr>
        <w:t>s</w:t>
      </w:r>
      <w:r>
        <w:rPr>
          <w:color w:val="FF0000"/>
          <w:spacing w:val="-3"/>
        </w:rPr>
        <w:t>e</w:t>
      </w:r>
      <w:r>
        <w:rPr>
          <w:color w:val="FF0000"/>
        </w:rPr>
        <w:t>d</w:t>
      </w:r>
      <w:r>
        <w:rPr>
          <w:color w:val="FF0000"/>
          <w:spacing w:val="10"/>
        </w:rPr>
        <w:t xml:space="preserve"> </w:t>
      </w:r>
      <w:r>
        <w:rPr>
          <w:color w:val="FF0000"/>
          <w:spacing w:val="-5"/>
        </w:rPr>
        <w:t>fo</w:t>
      </w:r>
      <w:r>
        <w:rPr>
          <w:color w:val="FF0000"/>
        </w:rPr>
        <w:t>r</w:t>
      </w:r>
      <w:r>
        <w:rPr>
          <w:color w:val="FF0000"/>
          <w:spacing w:val="8"/>
        </w:rPr>
        <w:t xml:space="preserve"> </w:t>
      </w:r>
      <w:r>
        <w:rPr>
          <w:color w:val="FF0000"/>
          <w:spacing w:val="-3"/>
        </w:rPr>
        <w:t>i</w:t>
      </w:r>
      <w:r>
        <w:rPr>
          <w:color w:val="FF0000"/>
          <w:spacing w:val="5"/>
        </w:rPr>
        <w:t>n</w:t>
      </w:r>
      <w:r>
        <w:rPr>
          <w:color w:val="FF0000"/>
          <w:spacing w:val="1"/>
        </w:rPr>
        <w:t>t</w:t>
      </w:r>
      <w:r>
        <w:rPr>
          <w:color w:val="FF0000"/>
          <w:spacing w:val="-8"/>
        </w:rPr>
        <w:t>e</w:t>
      </w:r>
      <w:r>
        <w:rPr>
          <w:color w:val="FF0000"/>
        </w:rPr>
        <w:t>rn</w:t>
      </w:r>
      <w:r>
        <w:rPr>
          <w:color w:val="FF0000"/>
          <w:spacing w:val="2"/>
        </w:rPr>
        <w:t>a</w:t>
      </w:r>
      <w:r>
        <w:rPr>
          <w:color w:val="FF0000"/>
        </w:rPr>
        <w:t>l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p</w:t>
      </w:r>
      <w:r>
        <w:rPr>
          <w:color w:val="FF0000"/>
          <w:spacing w:val="-5"/>
        </w:rPr>
        <w:t>u</w:t>
      </w:r>
      <w:r>
        <w:rPr>
          <w:color w:val="FF0000"/>
          <w:spacing w:val="5"/>
        </w:rPr>
        <w:t>r</w:t>
      </w:r>
      <w:r>
        <w:rPr>
          <w:color w:val="FF0000"/>
        </w:rPr>
        <w:t>p</w:t>
      </w:r>
      <w:r>
        <w:rPr>
          <w:color w:val="FF0000"/>
          <w:spacing w:val="-5"/>
        </w:rPr>
        <w:t>o</w:t>
      </w:r>
      <w:r>
        <w:rPr>
          <w:color w:val="FF0000"/>
          <w:spacing w:val="-2"/>
        </w:rPr>
        <w:t>se</w:t>
      </w:r>
      <w:r>
        <w:rPr>
          <w:color w:val="FF0000"/>
          <w:spacing w:val="2"/>
        </w:rPr>
        <w:t>.</w:t>
      </w:r>
      <w:proofErr w:type="gramEnd"/>
      <w:r w:rsidR="00CD320E">
        <w:rPr>
          <w:color w:val="FF0000"/>
          <w:spacing w:val="2"/>
        </w:rPr>
        <w:t xml:space="preserve"> </w:t>
      </w:r>
      <w:r>
        <w:rPr>
          <w:color w:val="FF0000"/>
          <w:spacing w:val="-2"/>
        </w:rPr>
        <w:t>N</w:t>
      </w:r>
      <w:r>
        <w:rPr>
          <w:color w:val="FF0000"/>
          <w:spacing w:val="-5"/>
        </w:rPr>
        <w:t>o</w:t>
      </w:r>
      <w:r>
        <w:rPr>
          <w:color w:val="FF0000"/>
        </w:rPr>
        <w:t>t</w:t>
      </w:r>
      <w:r>
        <w:rPr>
          <w:color w:val="FF0000"/>
          <w:spacing w:val="5"/>
        </w:rPr>
        <w:t xml:space="preserve"> </w:t>
      </w:r>
      <w:r>
        <w:rPr>
          <w:color w:val="FF0000"/>
          <w:spacing w:val="1"/>
        </w:rPr>
        <w:t>t</w:t>
      </w:r>
      <w:r>
        <w:rPr>
          <w:color w:val="FF0000"/>
        </w:rPr>
        <w:t>o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5"/>
        </w:rPr>
        <w:t>b</w:t>
      </w:r>
      <w:r>
        <w:rPr>
          <w:color w:val="FF0000"/>
        </w:rPr>
        <w:t>e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d</w:t>
      </w:r>
      <w:r>
        <w:rPr>
          <w:color w:val="FF0000"/>
          <w:spacing w:val="1"/>
        </w:rPr>
        <w:t>i</w:t>
      </w:r>
      <w:r>
        <w:rPr>
          <w:color w:val="FF0000"/>
          <w:spacing w:val="-2"/>
        </w:rPr>
        <w:t>s</w:t>
      </w:r>
      <w:r>
        <w:rPr>
          <w:color w:val="FF0000"/>
          <w:spacing w:val="-3"/>
        </w:rPr>
        <w:t>c</w:t>
      </w:r>
      <w:r>
        <w:rPr>
          <w:color w:val="FF0000"/>
          <w:spacing w:val="1"/>
        </w:rPr>
        <w:t>l</w:t>
      </w:r>
      <w:r>
        <w:rPr>
          <w:color w:val="FF0000"/>
          <w:spacing w:val="-5"/>
        </w:rPr>
        <w:t>o</w:t>
      </w:r>
      <w:r>
        <w:rPr>
          <w:color w:val="FF0000"/>
          <w:spacing w:val="-2"/>
        </w:rPr>
        <w:t>s</w:t>
      </w:r>
      <w:r>
        <w:rPr>
          <w:color w:val="FF0000"/>
          <w:spacing w:val="1"/>
        </w:rPr>
        <w:t>e</w:t>
      </w:r>
      <w:r>
        <w:rPr>
          <w:color w:val="FF0000"/>
        </w:rPr>
        <w:t>d</w:t>
      </w:r>
      <w:r>
        <w:rPr>
          <w:color w:val="FF0000"/>
          <w:spacing w:val="5"/>
        </w:rPr>
        <w:t xml:space="preserve"> </w:t>
      </w:r>
      <w:r>
        <w:rPr>
          <w:color w:val="FF0000"/>
          <w:spacing w:val="-5"/>
        </w:rPr>
        <w:t>fo</w:t>
      </w:r>
      <w:r>
        <w:rPr>
          <w:color w:val="FF0000"/>
        </w:rPr>
        <w:t>r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pu</w:t>
      </w:r>
      <w:r>
        <w:rPr>
          <w:color w:val="FF0000"/>
          <w:spacing w:val="-5"/>
        </w:rPr>
        <w:t>b</w:t>
      </w:r>
      <w:r>
        <w:rPr>
          <w:color w:val="FF0000"/>
          <w:spacing w:val="1"/>
          <w:w w:val="101"/>
        </w:rPr>
        <w:t>li</w:t>
      </w:r>
      <w:r>
        <w:rPr>
          <w:color w:val="FF0000"/>
          <w:spacing w:val="-3"/>
          <w:w w:val="101"/>
        </w:rPr>
        <w:t>c</w:t>
      </w:r>
      <w:r>
        <w:rPr>
          <w:color w:val="FF0000"/>
        </w:rPr>
        <w:t>)</w:t>
      </w:r>
    </w:p>
    <w:p w:rsidR="00010DE2" w:rsidRDefault="00DC483D">
      <w:pPr>
        <w:spacing w:before="77"/>
        <w:ind w:left="100"/>
        <w:rPr>
          <w:sz w:val="21"/>
          <w:szCs w:val="21"/>
        </w:rPr>
      </w:pPr>
      <w:r>
        <w:rPr>
          <w:i/>
          <w:spacing w:val="2"/>
          <w:sz w:val="21"/>
          <w:szCs w:val="21"/>
        </w:rPr>
        <w:t>(</w:t>
      </w:r>
      <w:proofErr w:type="gramStart"/>
      <w:r>
        <w:rPr>
          <w:i/>
          <w:spacing w:val="2"/>
          <w:sz w:val="21"/>
          <w:szCs w:val="21"/>
        </w:rPr>
        <w:t>e</w:t>
      </w:r>
      <w:r>
        <w:rPr>
          <w:i/>
          <w:sz w:val="21"/>
          <w:szCs w:val="21"/>
        </w:rPr>
        <w:t>n</w:t>
      </w:r>
      <w:r>
        <w:rPr>
          <w:i/>
          <w:spacing w:val="-1"/>
          <w:sz w:val="21"/>
          <w:szCs w:val="21"/>
        </w:rPr>
        <w:t>t</w:t>
      </w:r>
      <w:r>
        <w:rPr>
          <w:i/>
          <w:spacing w:val="-5"/>
          <w:sz w:val="21"/>
          <w:szCs w:val="21"/>
        </w:rPr>
        <w:t>r</w:t>
      </w:r>
      <w:r>
        <w:rPr>
          <w:i/>
          <w:sz w:val="21"/>
          <w:szCs w:val="21"/>
        </w:rPr>
        <w:t>y</w:t>
      </w:r>
      <w:proofErr w:type="gramEnd"/>
      <w:r>
        <w:rPr>
          <w:i/>
          <w:spacing w:val="3"/>
          <w:sz w:val="21"/>
          <w:szCs w:val="21"/>
        </w:rPr>
        <w:t xml:space="preserve"> </w:t>
      </w:r>
      <w:r>
        <w:rPr>
          <w:i/>
          <w:sz w:val="21"/>
          <w:szCs w:val="21"/>
        </w:rPr>
        <w:t xml:space="preserve">has </w:t>
      </w:r>
      <w:r>
        <w:rPr>
          <w:i/>
          <w:spacing w:val="-2"/>
          <w:sz w:val="21"/>
          <w:szCs w:val="21"/>
        </w:rPr>
        <w:t>t</w:t>
      </w:r>
      <w:r>
        <w:rPr>
          <w:i/>
          <w:sz w:val="21"/>
          <w:szCs w:val="21"/>
        </w:rPr>
        <w:t>o</w:t>
      </w:r>
      <w:r>
        <w:rPr>
          <w:i/>
          <w:spacing w:val="1"/>
          <w:sz w:val="21"/>
          <w:szCs w:val="21"/>
        </w:rPr>
        <w:t xml:space="preserve"> </w:t>
      </w:r>
      <w:r>
        <w:rPr>
          <w:i/>
          <w:spacing w:val="-5"/>
          <w:sz w:val="21"/>
          <w:szCs w:val="21"/>
        </w:rPr>
        <w:t>b</w:t>
      </w:r>
      <w:r>
        <w:rPr>
          <w:i/>
          <w:sz w:val="21"/>
          <w:szCs w:val="21"/>
        </w:rPr>
        <w:t>e</w:t>
      </w:r>
      <w:r>
        <w:rPr>
          <w:i/>
          <w:spacing w:val="3"/>
          <w:sz w:val="21"/>
          <w:szCs w:val="21"/>
        </w:rPr>
        <w:t xml:space="preserve"> </w:t>
      </w:r>
      <w:r>
        <w:rPr>
          <w:i/>
          <w:sz w:val="21"/>
          <w:szCs w:val="21"/>
        </w:rPr>
        <w:t>a</w:t>
      </w:r>
      <w:r>
        <w:rPr>
          <w:i/>
          <w:spacing w:val="-3"/>
          <w:sz w:val="21"/>
          <w:szCs w:val="21"/>
        </w:rPr>
        <w:t>c</w:t>
      </w:r>
      <w:r>
        <w:rPr>
          <w:i/>
          <w:spacing w:val="2"/>
          <w:sz w:val="21"/>
          <w:szCs w:val="21"/>
        </w:rPr>
        <w:t>c</w:t>
      </w:r>
      <w:r>
        <w:rPr>
          <w:i/>
          <w:sz w:val="21"/>
          <w:szCs w:val="21"/>
        </w:rPr>
        <w:t>o</w:t>
      </w:r>
      <w:r>
        <w:rPr>
          <w:i/>
          <w:spacing w:val="-10"/>
          <w:sz w:val="21"/>
          <w:szCs w:val="21"/>
        </w:rPr>
        <w:t>r</w:t>
      </w:r>
      <w:r>
        <w:rPr>
          <w:i/>
          <w:sz w:val="21"/>
          <w:szCs w:val="21"/>
        </w:rPr>
        <w:t>d</w:t>
      </w:r>
      <w:r>
        <w:rPr>
          <w:i/>
          <w:spacing w:val="-1"/>
          <w:sz w:val="21"/>
          <w:szCs w:val="21"/>
        </w:rPr>
        <w:t>i</w:t>
      </w:r>
      <w:r>
        <w:rPr>
          <w:i/>
          <w:sz w:val="21"/>
          <w:szCs w:val="21"/>
        </w:rPr>
        <w:t xml:space="preserve">ng </w:t>
      </w:r>
      <w:r>
        <w:rPr>
          <w:i/>
          <w:spacing w:val="-1"/>
          <w:sz w:val="21"/>
          <w:szCs w:val="21"/>
        </w:rPr>
        <w:t>t</w:t>
      </w:r>
      <w:r>
        <w:rPr>
          <w:i/>
          <w:sz w:val="21"/>
          <w:szCs w:val="21"/>
        </w:rPr>
        <w:t xml:space="preserve">o </w:t>
      </w:r>
      <w:r>
        <w:rPr>
          <w:i/>
          <w:spacing w:val="-1"/>
          <w:sz w:val="21"/>
          <w:szCs w:val="21"/>
        </w:rPr>
        <w:t>t</w:t>
      </w:r>
      <w:r>
        <w:rPr>
          <w:i/>
          <w:spacing w:val="-5"/>
          <w:sz w:val="21"/>
          <w:szCs w:val="21"/>
        </w:rPr>
        <w:t>h</w:t>
      </w:r>
      <w:r>
        <w:rPr>
          <w:i/>
          <w:sz w:val="21"/>
          <w:szCs w:val="21"/>
        </w:rPr>
        <w:t>e</w:t>
      </w:r>
      <w:r>
        <w:rPr>
          <w:i/>
          <w:spacing w:val="-2"/>
          <w:sz w:val="21"/>
          <w:szCs w:val="21"/>
        </w:rPr>
        <w:t xml:space="preserve"> </w:t>
      </w:r>
      <w:r>
        <w:rPr>
          <w:i/>
          <w:sz w:val="21"/>
          <w:szCs w:val="21"/>
        </w:rPr>
        <w:t>A</w:t>
      </w:r>
      <w:r>
        <w:rPr>
          <w:i/>
          <w:spacing w:val="-2"/>
          <w:sz w:val="21"/>
          <w:szCs w:val="21"/>
        </w:rPr>
        <w:t>c</w:t>
      </w:r>
      <w:r>
        <w:rPr>
          <w:i/>
          <w:sz w:val="21"/>
          <w:szCs w:val="21"/>
        </w:rPr>
        <w:t>ad</w:t>
      </w:r>
      <w:r>
        <w:rPr>
          <w:i/>
          <w:spacing w:val="-3"/>
          <w:sz w:val="21"/>
          <w:szCs w:val="21"/>
        </w:rPr>
        <w:t>e</w:t>
      </w:r>
      <w:r>
        <w:rPr>
          <w:i/>
          <w:spacing w:val="1"/>
          <w:sz w:val="21"/>
          <w:szCs w:val="21"/>
        </w:rPr>
        <w:t>m</w:t>
      </w:r>
      <w:r>
        <w:rPr>
          <w:i/>
          <w:spacing w:val="-1"/>
          <w:sz w:val="21"/>
          <w:szCs w:val="21"/>
        </w:rPr>
        <w:t>i</w:t>
      </w:r>
      <w:r>
        <w:rPr>
          <w:i/>
          <w:sz w:val="21"/>
          <w:szCs w:val="21"/>
        </w:rPr>
        <w:t>c</w:t>
      </w:r>
      <w:r>
        <w:rPr>
          <w:i/>
          <w:spacing w:val="2"/>
          <w:sz w:val="21"/>
          <w:szCs w:val="21"/>
        </w:rPr>
        <w:t xml:space="preserve"> </w:t>
      </w:r>
      <w:r>
        <w:rPr>
          <w:i/>
          <w:spacing w:val="-4"/>
          <w:sz w:val="21"/>
          <w:szCs w:val="21"/>
        </w:rPr>
        <w:t>R</w:t>
      </w:r>
      <w:r>
        <w:rPr>
          <w:i/>
          <w:sz w:val="21"/>
          <w:szCs w:val="21"/>
        </w:rPr>
        <w:t>ank</w:t>
      </w:r>
      <w:r>
        <w:rPr>
          <w:i/>
          <w:spacing w:val="2"/>
          <w:sz w:val="21"/>
          <w:szCs w:val="21"/>
        </w:rPr>
        <w:t xml:space="preserve"> </w:t>
      </w:r>
      <w:r>
        <w:rPr>
          <w:i/>
          <w:sz w:val="21"/>
          <w:szCs w:val="21"/>
        </w:rPr>
        <w:t>p</w:t>
      </w:r>
      <w:r>
        <w:rPr>
          <w:i/>
          <w:spacing w:val="-15"/>
          <w:sz w:val="21"/>
          <w:szCs w:val="21"/>
        </w:rPr>
        <w:t>r</w:t>
      </w:r>
      <w:r>
        <w:rPr>
          <w:i/>
          <w:spacing w:val="2"/>
          <w:sz w:val="21"/>
          <w:szCs w:val="21"/>
        </w:rPr>
        <w:t>e</w:t>
      </w:r>
      <w:r>
        <w:rPr>
          <w:i/>
          <w:spacing w:val="-3"/>
          <w:sz w:val="21"/>
          <w:szCs w:val="21"/>
        </w:rPr>
        <w:t>c</w:t>
      </w:r>
      <w:r>
        <w:rPr>
          <w:i/>
          <w:spacing w:val="2"/>
          <w:sz w:val="21"/>
          <w:szCs w:val="21"/>
        </w:rPr>
        <w:t>e</w:t>
      </w:r>
      <w:r>
        <w:rPr>
          <w:i/>
          <w:spacing w:val="-5"/>
          <w:sz w:val="21"/>
          <w:szCs w:val="21"/>
        </w:rPr>
        <w:t>d</w:t>
      </w:r>
      <w:r>
        <w:rPr>
          <w:i/>
          <w:spacing w:val="2"/>
          <w:sz w:val="21"/>
          <w:szCs w:val="21"/>
        </w:rPr>
        <w:t>e</w:t>
      </w:r>
      <w:r>
        <w:rPr>
          <w:i/>
          <w:spacing w:val="-5"/>
          <w:sz w:val="21"/>
          <w:szCs w:val="21"/>
        </w:rPr>
        <w:t>n</w:t>
      </w:r>
      <w:r>
        <w:rPr>
          <w:i/>
          <w:spacing w:val="2"/>
          <w:sz w:val="21"/>
          <w:szCs w:val="21"/>
        </w:rPr>
        <w:t>c</w:t>
      </w:r>
      <w:r>
        <w:rPr>
          <w:i/>
          <w:sz w:val="21"/>
          <w:szCs w:val="21"/>
        </w:rPr>
        <w:t>e</w:t>
      </w:r>
      <w:r>
        <w:rPr>
          <w:i/>
          <w:spacing w:val="2"/>
          <w:sz w:val="21"/>
          <w:szCs w:val="21"/>
        </w:rPr>
        <w:t xml:space="preserve"> </w:t>
      </w:r>
      <w:r>
        <w:rPr>
          <w:i/>
          <w:sz w:val="21"/>
          <w:szCs w:val="21"/>
        </w:rPr>
        <w:t>a</w:t>
      </w:r>
      <w:r>
        <w:rPr>
          <w:i/>
          <w:spacing w:val="-5"/>
          <w:sz w:val="21"/>
          <w:szCs w:val="21"/>
        </w:rPr>
        <w:t>n</w:t>
      </w:r>
      <w:r>
        <w:rPr>
          <w:i/>
          <w:sz w:val="21"/>
          <w:szCs w:val="21"/>
        </w:rPr>
        <w:t xml:space="preserve">d </w:t>
      </w:r>
      <w:r>
        <w:rPr>
          <w:i/>
          <w:spacing w:val="-1"/>
          <w:sz w:val="21"/>
          <w:szCs w:val="21"/>
        </w:rPr>
        <w:t>t</w:t>
      </w:r>
      <w:r>
        <w:rPr>
          <w:i/>
          <w:sz w:val="21"/>
          <w:szCs w:val="21"/>
        </w:rPr>
        <w:t>he</w:t>
      </w:r>
      <w:r>
        <w:rPr>
          <w:i/>
          <w:spacing w:val="2"/>
          <w:sz w:val="21"/>
          <w:szCs w:val="21"/>
        </w:rPr>
        <w:t xml:space="preserve"> </w:t>
      </w:r>
      <w:r>
        <w:rPr>
          <w:i/>
          <w:spacing w:val="-5"/>
          <w:sz w:val="21"/>
          <w:szCs w:val="21"/>
        </w:rPr>
        <w:t>d</w:t>
      </w:r>
      <w:r>
        <w:rPr>
          <w:i/>
          <w:sz w:val="21"/>
          <w:szCs w:val="21"/>
        </w:rPr>
        <w:t>a</w:t>
      </w:r>
      <w:r>
        <w:rPr>
          <w:i/>
          <w:spacing w:val="-1"/>
          <w:sz w:val="21"/>
          <w:szCs w:val="21"/>
        </w:rPr>
        <w:t>t</w:t>
      </w:r>
      <w:r>
        <w:rPr>
          <w:i/>
          <w:spacing w:val="2"/>
          <w:sz w:val="21"/>
          <w:szCs w:val="21"/>
        </w:rPr>
        <w:t>e</w:t>
      </w:r>
      <w:r>
        <w:rPr>
          <w:i/>
          <w:sz w:val="21"/>
          <w:szCs w:val="21"/>
        </w:rPr>
        <w:t>s</w:t>
      </w:r>
      <w:r>
        <w:rPr>
          <w:i/>
          <w:spacing w:val="-5"/>
          <w:sz w:val="21"/>
          <w:szCs w:val="21"/>
        </w:rPr>
        <w:t xml:space="preserve"> </w:t>
      </w:r>
      <w:r>
        <w:rPr>
          <w:i/>
          <w:spacing w:val="2"/>
          <w:sz w:val="21"/>
          <w:szCs w:val="21"/>
        </w:rPr>
        <w:t>c</w:t>
      </w:r>
      <w:r>
        <w:rPr>
          <w:i/>
          <w:sz w:val="21"/>
          <w:szCs w:val="21"/>
        </w:rPr>
        <w:t>h</w:t>
      </w:r>
      <w:r>
        <w:rPr>
          <w:i/>
          <w:spacing w:val="-10"/>
          <w:sz w:val="21"/>
          <w:szCs w:val="21"/>
        </w:rPr>
        <w:t>r</w:t>
      </w:r>
      <w:r>
        <w:rPr>
          <w:i/>
          <w:sz w:val="21"/>
          <w:szCs w:val="21"/>
        </w:rPr>
        <w:t>ono</w:t>
      </w:r>
      <w:r>
        <w:rPr>
          <w:i/>
          <w:spacing w:val="-1"/>
          <w:sz w:val="21"/>
          <w:szCs w:val="21"/>
        </w:rPr>
        <w:t>l</w:t>
      </w:r>
      <w:r>
        <w:rPr>
          <w:i/>
          <w:sz w:val="21"/>
          <w:szCs w:val="21"/>
        </w:rPr>
        <w:t>og</w:t>
      </w:r>
      <w:r>
        <w:rPr>
          <w:i/>
          <w:spacing w:val="-1"/>
          <w:sz w:val="21"/>
          <w:szCs w:val="21"/>
        </w:rPr>
        <w:t>i</w:t>
      </w:r>
      <w:r>
        <w:rPr>
          <w:i/>
          <w:spacing w:val="2"/>
          <w:sz w:val="21"/>
          <w:szCs w:val="21"/>
        </w:rPr>
        <w:t>c</w:t>
      </w:r>
      <w:r>
        <w:rPr>
          <w:i/>
          <w:sz w:val="21"/>
          <w:szCs w:val="21"/>
        </w:rPr>
        <w:t>al</w:t>
      </w:r>
      <w:r>
        <w:rPr>
          <w:i/>
          <w:spacing w:val="-1"/>
          <w:sz w:val="21"/>
          <w:szCs w:val="21"/>
        </w:rPr>
        <w:t xml:space="preserve"> </w:t>
      </w:r>
      <w:r>
        <w:rPr>
          <w:i/>
          <w:sz w:val="21"/>
          <w:szCs w:val="21"/>
        </w:rPr>
        <w:t>o</w:t>
      </w:r>
      <w:r>
        <w:rPr>
          <w:i/>
          <w:spacing w:val="-10"/>
          <w:sz w:val="21"/>
          <w:szCs w:val="21"/>
        </w:rPr>
        <w:t>r</w:t>
      </w:r>
      <w:r>
        <w:rPr>
          <w:i/>
          <w:spacing w:val="-5"/>
          <w:sz w:val="21"/>
          <w:szCs w:val="21"/>
        </w:rPr>
        <w:t>d</w:t>
      </w:r>
      <w:r>
        <w:rPr>
          <w:i/>
          <w:spacing w:val="2"/>
          <w:sz w:val="21"/>
          <w:szCs w:val="21"/>
        </w:rPr>
        <w:t>e</w:t>
      </w:r>
      <w:r>
        <w:rPr>
          <w:i/>
          <w:sz w:val="21"/>
          <w:szCs w:val="21"/>
        </w:rPr>
        <w:t>r</w:t>
      </w:r>
      <w:r>
        <w:rPr>
          <w:i/>
          <w:spacing w:val="3"/>
          <w:sz w:val="21"/>
          <w:szCs w:val="21"/>
        </w:rPr>
        <w:t xml:space="preserve"> </w:t>
      </w:r>
      <w:r>
        <w:rPr>
          <w:i/>
          <w:spacing w:val="-1"/>
          <w:sz w:val="21"/>
          <w:szCs w:val="21"/>
        </w:rPr>
        <w:t>i</w:t>
      </w:r>
      <w:r>
        <w:rPr>
          <w:i/>
          <w:sz w:val="21"/>
          <w:szCs w:val="21"/>
        </w:rPr>
        <w:t>n</w:t>
      </w:r>
      <w:r>
        <w:rPr>
          <w:i/>
          <w:spacing w:val="1"/>
          <w:sz w:val="21"/>
          <w:szCs w:val="21"/>
        </w:rPr>
        <w:t xml:space="preserve"> </w:t>
      </w:r>
      <w:r>
        <w:rPr>
          <w:i/>
          <w:spacing w:val="-28"/>
          <w:sz w:val="21"/>
          <w:szCs w:val="21"/>
        </w:rPr>
        <w:t>G</w:t>
      </w:r>
      <w:r>
        <w:rPr>
          <w:i/>
          <w:sz w:val="21"/>
          <w:szCs w:val="21"/>
        </w:rPr>
        <w:t>.C</w:t>
      </w:r>
      <w:r>
        <w:rPr>
          <w:i/>
          <w:spacing w:val="-1"/>
          <w:sz w:val="21"/>
          <w:szCs w:val="21"/>
        </w:rPr>
        <w:t xml:space="preserve"> </w:t>
      </w:r>
      <w:r w:rsidR="00CD320E">
        <w:rPr>
          <w:i/>
          <w:spacing w:val="-3"/>
          <w:sz w:val="21"/>
          <w:szCs w:val="21"/>
        </w:rPr>
        <w:t>c</w:t>
      </w:r>
      <w:r w:rsidR="00CD320E">
        <w:rPr>
          <w:i/>
          <w:sz w:val="21"/>
          <w:szCs w:val="21"/>
        </w:rPr>
        <w:t>a</w:t>
      </w:r>
      <w:r w:rsidR="00CD320E">
        <w:rPr>
          <w:i/>
          <w:spacing w:val="-1"/>
          <w:sz w:val="21"/>
          <w:szCs w:val="21"/>
        </w:rPr>
        <w:t>l</w:t>
      </w:r>
      <w:r w:rsidR="00CD320E">
        <w:rPr>
          <w:i/>
          <w:sz w:val="21"/>
          <w:szCs w:val="21"/>
        </w:rPr>
        <w:t>end</w:t>
      </w:r>
      <w:r w:rsidR="00CD320E">
        <w:rPr>
          <w:i/>
          <w:spacing w:val="2"/>
          <w:sz w:val="21"/>
          <w:szCs w:val="21"/>
        </w:rPr>
        <w:t>a</w:t>
      </w:r>
      <w:r w:rsidR="00CD320E">
        <w:rPr>
          <w:i/>
          <w:spacing w:val="-5"/>
          <w:sz w:val="21"/>
          <w:szCs w:val="21"/>
        </w:rPr>
        <w:t>r</w:t>
      </w:r>
      <w:r>
        <w:rPr>
          <w:b/>
          <w:sz w:val="21"/>
          <w:szCs w:val="21"/>
        </w:rPr>
        <w:t>)</w:t>
      </w:r>
    </w:p>
    <w:p w:rsidR="00010DE2" w:rsidRDefault="00010DE2">
      <w:pPr>
        <w:spacing w:before="7" w:line="180" w:lineRule="exact"/>
        <w:rPr>
          <w:sz w:val="18"/>
          <w:szCs w:val="18"/>
        </w:rPr>
      </w:pPr>
    </w:p>
    <w:p w:rsidR="00010DE2" w:rsidRDefault="00010DE2">
      <w:pPr>
        <w:spacing w:line="200" w:lineRule="exact"/>
      </w:pPr>
    </w:p>
    <w:p w:rsidR="00010DE2" w:rsidRDefault="00A63591" w:rsidP="00CD320E">
      <w:pPr>
        <w:tabs>
          <w:tab w:val="left" w:pos="2560"/>
          <w:tab w:val="left" w:pos="3840"/>
          <w:tab w:val="left" w:pos="6495"/>
        </w:tabs>
        <w:ind w:left="100"/>
        <w:rPr>
          <w:sz w:val="21"/>
          <w:szCs w:val="21"/>
        </w:rPr>
      </w:pPr>
      <w:r>
        <w:pict>
          <v:group id="_x0000_s1061" style="position:absolute;left:0;text-align:left;margin-left:196.15pt;margin-top:11.4pt;width:84.85pt;height:.65pt;z-index:-251665408;mso-position-horizontal-relative:page" coordorigin="3923,228" coordsize="1697,13">
            <v:shape id="_x0000_s1063" style="position:absolute;left:3930;top:235;width:1469;height:0" coordorigin="3930,235" coordsize="1469,0" path="m3930,235r1469,e" filled="f" strokeweight=".23469mm">
              <v:path arrowok="t"/>
            </v:shape>
            <v:shape id="_x0000_s1062" style="position:absolute;left:5402;top:235;width:211;height:0" coordorigin="5402,235" coordsize="211,0" path="m5402,235r212,e" filled="f" strokeweight=".23469mm">
              <v:path arrowok="t"/>
            </v:shape>
            <w10:wrap anchorx="page"/>
          </v:group>
        </w:pict>
      </w:r>
      <w:r>
        <w:pict>
          <v:group id="_x0000_s1059" style="position:absolute;left:0;text-align:left;margin-left:328pt;margin-top:11.75pt;width:73.7pt;height:0;z-index:-251664384;mso-position-horizontal-relative:page" coordorigin="6560,235" coordsize="1474,0">
            <v:shape id="_x0000_s1060" style="position:absolute;left:6560;top:235;width:1474;height:0" coordorigin="6560,235" coordsize="1474,0" path="m6560,235r1473,e" filled="f" strokeweight=".23469mm">
              <v:path arrowok="t"/>
            </v:shape>
            <w10:wrap anchorx="page"/>
          </v:group>
        </w:pict>
      </w:r>
      <w:r w:rsidR="00DC483D">
        <w:rPr>
          <w:b/>
          <w:sz w:val="21"/>
          <w:szCs w:val="21"/>
        </w:rPr>
        <w:t>1.</w:t>
      </w:r>
      <w:r w:rsidR="00DC483D">
        <w:rPr>
          <w:b/>
          <w:sz w:val="21"/>
          <w:szCs w:val="21"/>
          <w:u w:val="single" w:color="000000"/>
        </w:rPr>
        <w:t xml:space="preserve"> </w:t>
      </w:r>
      <w:r w:rsidR="00C66A3F">
        <w:rPr>
          <w:b/>
          <w:sz w:val="21"/>
          <w:szCs w:val="21"/>
          <w:u w:val="single" w:color="000000"/>
        </w:rPr>
        <w:t>Assistant Lecturer</w:t>
      </w:r>
      <w:r w:rsidR="00DC483D">
        <w:rPr>
          <w:b/>
          <w:sz w:val="21"/>
          <w:szCs w:val="21"/>
          <w:u w:val="single" w:color="000000"/>
        </w:rPr>
        <w:tab/>
      </w:r>
      <w:r w:rsidR="00CD320E">
        <w:rPr>
          <w:b/>
          <w:sz w:val="21"/>
          <w:szCs w:val="21"/>
          <w:u w:val="single" w:color="000000"/>
        </w:rPr>
        <w:tab/>
        <w:t>01/03/12</w:t>
      </w:r>
      <w:r w:rsidR="00C126E2">
        <w:rPr>
          <w:b/>
          <w:sz w:val="21"/>
          <w:szCs w:val="21"/>
          <w:u w:val="single" w:color="000000"/>
        </w:rPr>
        <w:t xml:space="preserve"> </w:t>
      </w:r>
      <w:r w:rsidR="00CD320E">
        <w:rPr>
          <w:b/>
          <w:sz w:val="21"/>
          <w:szCs w:val="21"/>
          <w:u w:val="single" w:color="000000"/>
        </w:rPr>
        <w:t>G</w:t>
      </w:r>
      <w:r w:rsidR="00C126E2">
        <w:rPr>
          <w:b/>
          <w:sz w:val="21"/>
          <w:szCs w:val="21"/>
          <w:u w:val="single" w:color="000000"/>
        </w:rPr>
        <w:t>.</w:t>
      </w:r>
      <w:r w:rsidR="00CD320E">
        <w:rPr>
          <w:b/>
          <w:sz w:val="21"/>
          <w:szCs w:val="21"/>
          <w:u w:val="single" w:color="000000"/>
        </w:rPr>
        <w:t xml:space="preserve">C </w:t>
      </w:r>
      <w:r w:rsidR="00CD320E">
        <w:rPr>
          <w:b/>
          <w:sz w:val="21"/>
          <w:szCs w:val="21"/>
          <w:u w:val="single" w:color="000000"/>
        </w:rPr>
        <w:tab/>
        <w:t>07/04/2016 G</w:t>
      </w:r>
      <w:r w:rsidR="00C126E2">
        <w:rPr>
          <w:b/>
          <w:sz w:val="21"/>
          <w:szCs w:val="21"/>
          <w:u w:val="single" w:color="000000"/>
        </w:rPr>
        <w:t>.</w:t>
      </w:r>
      <w:r w:rsidR="00CD320E">
        <w:rPr>
          <w:b/>
          <w:sz w:val="21"/>
          <w:szCs w:val="21"/>
          <w:u w:val="single" w:color="000000"/>
        </w:rPr>
        <w:t>C</w:t>
      </w:r>
    </w:p>
    <w:p w:rsidR="00010DE2" w:rsidRDefault="00DC483D">
      <w:pPr>
        <w:spacing w:before="70"/>
        <w:ind w:left="523"/>
        <w:rPr>
          <w:sz w:val="21"/>
          <w:szCs w:val="21"/>
        </w:rPr>
      </w:pPr>
      <w:r>
        <w:rPr>
          <w:b/>
          <w:spacing w:val="1"/>
          <w:sz w:val="21"/>
          <w:szCs w:val="21"/>
        </w:rPr>
        <w:t>A</w:t>
      </w:r>
      <w:r>
        <w:rPr>
          <w:b/>
          <w:spacing w:val="2"/>
          <w:sz w:val="21"/>
          <w:szCs w:val="21"/>
        </w:rPr>
        <w:t>c</w:t>
      </w:r>
      <w:r>
        <w:rPr>
          <w:b/>
          <w:sz w:val="21"/>
          <w:szCs w:val="21"/>
        </w:rPr>
        <w:t>a</w:t>
      </w:r>
      <w:r>
        <w:rPr>
          <w:b/>
          <w:spacing w:val="-2"/>
          <w:sz w:val="21"/>
          <w:szCs w:val="21"/>
        </w:rPr>
        <w:t>d</w:t>
      </w:r>
      <w:r>
        <w:rPr>
          <w:b/>
          <w:spacing w:val="2"/>
          <w:sz w:val="21"/>
          <w:szCs w:val="21"/>
        </w:rPr>
        <w:t>e</w:t>
      </w:r>
      <w:r>
        <w:rPr>
          <w:b/>
          <w:spacing w:val="-3"/>
          <w:sz w:val="21"/>
          <w:szCs w:val="21"/>
        </w:rPr>
        <w:t>m</w:t>
      </w:r>
      <w:r>
        <w:rPr>
          <w:b/>
          <w:spacing w:val="-1"/>
          <w:sz w:val="21"/>
          <w:szCs w:val="21"/>
        </w:rPr>
        <w:t>i</w:t>
      </w:r>
      <w:r>
        <w:rPr>
          <w:b/>
          <w:sz w:val="21"/>
          <w:szCs w:val="21"/>
        </w:rPr>
        <w:t>c</w:t>
      </w:r>
      <w:r>
        <w:rPr>
          <w:b/>
          <w:spacing w:val="-2"/>
          <w:sz w:val="21"/>
          <w:szCs w:val="21"/>
        </w:rPr>
        <w:t xml:space="preserve"> </w:t>
      </w:r>
      <w:r>
        <w:rPr>
          <w:b/>
          <w:spacing w:val="1"/>
          <w:sz w:val="21"/>
          <w:szCs w:val="21"/>
        </w:rPr>
        <w:t>R</w:t>
      </w:r>
      <w:r>
        <w:rPr>
          <w:b/>
          <w:sz w:val="21"/>
          <w:szCs w:val="21"/>
        </w:rPr>
        <w:t>a</w:t>
      </w:r>
      <w:r>
        <w:rPr>
          <w:b/>
          <w:spacing w:val="-7"/>
          <w:sz w:val="21"/>
          <w:szCs w:val="21"/>
        </w:rPr>
        <w:t>n</w:t>
      </w:r>
      <w:r>
        <w:rPr>
          <w:b/>
          <w:sz w:val="21"/>
          <w:szCs w:val="21"/>
        </w:rPr>
        <w:t xml:space="preserve">k                           </w:t>
      </w:r>
      <w:r>
        <w:rPr>
          <w:b/>
          <w:spacing w:val="3"/>
          <w:sz w:val="21"/>
          <w:szCs w:val="21"/>
        </w:rPr>
        <w:t xml:space="preserve"> </w:t>
      </w:r>
      <w:r w:rsidR="00C126E2">
        <w:rPr>
          <w:b/>
          <w:spacing w:val="3"/>
          <w:sz w:val="21"/>
          <w:szCs w:val="21"/>
        </w:rPr>
        <w:t xml:space="preserve">        </w:t>
      </w:r>
      <w:r>
        <w:rPr>
          <w:b/>
          <w:spacing w:val="-12"/>
          <w:sz w:val="21"/>
          <w:szCs w:val="21"/>
        </w:rPr>
        <w:t>S</w:t>
      </w:r>
      <w:r>
        <w:rPr>
          <w:b/>
          <w:spacing w:val="1"/>
          <w:sz w:val="21"/>
          <w:szCs w:val="21"/>
        </w:rPr>
        <w:t>t</w:t>
      </w:r>
      <w:r>
        <w:rPr>
          <w:b/>
          <w:sz w:val="21"/>
          <w:szCs w:val="21"/>
        </w:rPr>
        <w:t>a</w:t>
      </w:r>
      <w:r>
        <w:rPr>
          <w:b/>
          <w:spacing w:val="2"/>
          <w:sz w:val="21"/>
          <w:szCs w:val="21"/>
        </w:rPr>
        <w:t>r</w:t>
      </w:r>
      <w:r>
        <w:rPr>
          <w:b/>
          <w:sz w:val="21"/>
          <w:szCs w:val="21"/>
        </w:rPr>
        <w:t>t</w:t>
      </w:r>
      <w:r>
        <w:rPr>
          <w:b/>
          <w:spacing w:val="-3"/>
          <w:sz w:val="21"/>
          <w:szCs w:val="21"/>
        </w:rPr>
        <w:t xml:space="preserve"> </w:t>
      </w:r>
      <w:r>
        <w:rPr>
          <w:b/>
          <w:spacing w:val="1"/>
          <w:sz w:val="21"/>
          <w:szCs w:val="21"/>
        </w:rPr>
        <w:t>D</w:t>
      </w:r>
      <w:r>
        <w:rPr>
          <w:b/>
          <w:sz w:val="21"/>
          <w:szCs w:val="21"/>
        </w:rPr>
        <w:t>a</w:t>
      </w:r>
      <w:r>
        <w:rPr>
          <w:b/>
          <w:spacing w:val="-3"/>
          <w:sz w:val="21"/>
          <w:szCs w:val="21"/>
        </w:rPr>
        <w:t>t</w:t>
      </w:r>
      <w:r>
        <w:rPr>
          <w:b/>
          <w:sz w:val="21"/>
          <w:szCs w:val="21"/>
        </w:rPr>
        <w:t xml:space="preserve">e                                 </w:t>
      </w:r>
      <w:r>
        <w:rPr>
          <w:b/>
          <w:spacing w:val="15"/>
          <w:sz w:val="21"/>
          <w:szCs w:val="21"/>
        </w:rPr>
        <w:t xml:space="preserve"> </w:t>
      </w:r>
      <w:r>
        <w:rPr>
          <w:b/>
          <w:spacing w:val="-2"/>
          <w:sz w:val="21"/>
          <w:szCs w:val="21"/>
        </w:rPr>
        <w:t>En</w:t>
      </w:r>
      <w:r>
        <w:rPr>
          <w:b/>
          <w:sz w:val="21"/>
          <w:szCs w:val="21"/>
        </w:rPr>
        <w:t>d</w:t>
      </w:r>
      <w:r>
        <w:rPr>
          <w:b/>
          <w:spacing w:val="-2"/>
          <w:sz w:val="21"/>
          <w:szCs w:val="21"/>
        </w:rPr>
        <w:t xml:space="preserve"> </w:t>
      </w:r>
      <w:r>
        <w:rPr>
          <w:b/>
          <w:spacing w:val="1"/>
          <w:sz w:val="21"/>
          <w:szCs w:val="21"/>
        </w:rPr>
        <w:t>D</w:t>
      </w:r>
      <w:r>
        <w:rPr>
          <w:b/>
          <w:sz w:val="21"/>
          <w:szCs w:val="21"/>
        </w:rPr>
        <w:t>a</w:t>
      </w:r>
      <w:r>
        <w:rPr>
          <w:b/>
          <w:spacing w:val="1"/>
          <w:sz w:val="21"/>
          <w:szCs w:val="21"/>
        </w:rPr>
        <w:t>t</w:t>
      </w:r>
      <w:r>
        <w:rPr>
          <w:b/>
          <w:sz w:val="21"/>
          <w:szCs w:val="21"/>
        </w:rPr>
        <w:t>e</w:t>
      </w:r>
    </w:p>
    <w:p w:rsidR="00010DE2" w:rsidRDefault="00010DE2">
      <w:pPr>
        <w:spacing w:before="3" w:line="180" w:lineRule="exact"/>
        <w:rPr>
          <w:sz w:val="18"/>
          <w:szCs w:val="18"/>
        </w:rPr>
      </w:pPr>
    </w:p>
    <w:p w:rsidR="00010DE2" w:rsidRDefault="00010DE2">
      <w:pPr>
        <w:spacing w:line="200" w:lineRule="exact"/>
      </w:pPr>
    </w:p>
    <w:p w:rsidR="00010DE2" w:rsidRDefault="00A63591" w:rsidP="0083464B">
      <w:pPr>
        <w:tabs>
          <w:tab w:val="left" w:pos="2560"/>
          <w:tab w:val="left" w:pos="3750"/>
          <w:tab w:val="left" w:pos="6345"/>
        </w:tabs>
        <w:ind w:left="100"/>
        <w:rPr>
          <w:sz w:val="21"/>
          <w:szCs w:val="21"/>
        </w:rPr>
      </w:pPr>
      <w:r>
        <w:pict>
          <v:group id="_x0000_s1056" style="position:absolute;left:0;text-align:left;margin-left:196.15pt;margin-top:11.4pt;width:84.85pt;height:.65pt;z-index:-251663360;mso-position-horizontal-relative:page" coordorigin="3923,228" coordsize="1697,13">
            <v:shape id="_x0000_s1058" style="position:absolute;left:3930;top:235;width:1363;height:0" coordorigin="3930,235" coordsize="1363,0" path="m3930,235r1363,e" filled="f" strokeweight=".23469mm">
              <v:path arrowok="t"/>
            </v:shape>
            <v:shape id="_x0000_s1057" style="position:absolute;left:5297;top:235;width:317;height:0" coordorigin="5297,235" coordsize="317,0" path="m5297,235r317,e" filled="f" strokeweight=".23469mm">
              <v:path arrowok="t"/>
            </v:shape>
            <w10:wrap anchorx="page"/>
          </v:group>
        </w:pict>
      </w:r>
      <w:r>
        <w:pict>
          <v:group id="_x0000_s1054" style="position:absolute;left:0;text-align:left;margin-left:328pt;margin-top:11.75pt;width:79pt;height:0;z-index:-251662336;mso-position-horizontal-relative:page" coordorigin="6560,235" coordsize="1580,0">
            <v:shape id="_x0000_s1055" style="position:absolute;left:6560;top:235;width:1580;height:0" coordorigin="6560,235" coordsize="1580,0" path="m6560,235r1579,e" filled="f" strokeweight=".23469mm">
              <v:path arrowok="t"/>
            </v:shape>
            <w10:wrap anchorx="page"/>
          </v:group>
        </w:pict>
      </w:r>
      <w:r w:rsidR="00DC483D">
        <w:rPr>
          <w:b/>
          <w:sz w:val="21"/>
          <w:szCs w:val="21"/>
        </w:rPr>
        <w:t>2.</w:t>
      </w:r>
      <w:r w:rsidR="00DC483D">
        <w:rPr>
          <w:b/>
          <w:sz w:val="21"/>
          <w:szCs w:val="21"/>
          <w:u w:val="single" w:color="000000"/>
        </w:rPr>
        <w:t xml:space="preserve"> </w:t>
      </w:r>
      <w:r w:rsidR="00C66A3F">
        <w:rPr>
          <w:b/>
          <w:sz w:val="21"/>
          <w:szCs w:val="21"/>
          <w:u w:val="single" w:color="000000"/>
        </w:rPr>
        <w:t xml:space="preserve">Lecturer   </w:t>
      </w:r>
      <w:r w:rsidR="00C126E2">
        <w:rPr>
          <w:b/>
          <w:position w:val="-1"/>
          <w:sz w:val="21"/>
          <w:szCs w:val="21"/>
          <w:u w:val="single" w:color="000000"/>
        </w:rPr>
        <w:t xml:space="preserve">  </w:t>
      </w:r>
      <w:r w:rsidR="0083464B">
        <w:rPr>
          <w:b/>
          <w:position w:val="-1"/>
          <w:sz w:val="21"/>
          <w:szCs w:val="21"/>
          <w:u w:val="single" w:color="000000"/>
        </w:rPr>
        <w:tab/>
      </w:r>
      <w:r w:rsidR="00C126E2">
        <w:rPr>
          <w:b/>
          <w:position w:val="-1"/>
          <w:sz w:val="21"/>
          <w:szCs w:val="21"/>
          <w:u w:val="single" w:color="000000"/>
        </w:rPr>
        <w:t xml:space="preserve">                        </w:t>
      </w:r>
      <w:r w:rsidR="0083464B">
        <w:rPr>
          <w:b/>
          <w:position w:val="-1"/>
          <w:sz w:val="21"/>
          <w:szCs w:val="21"/>
          <w:u w:val="single" w:color="000000"/>
        </w:rPr>
        <w:t>08/04/2016 G</w:t>
      </w:r>
      <w:r w:rsidR="00C126E2">
        <w:rPr>
          <w:b/>
          <w:position w:val="-1"/>
          <w:sz w:val="21"/>
          <w:szCs w:val="21"/>
          <w:u w:val="single" w:color="000000"/>
        </w:rPr>
        <w:t>.</w:t>
      </w:r>
      <w:r w:rsidR="0083464B">
        <w:rPr>
          <w:b/>
          <w:position w:val="-1"/>
          <w:sz w:val="21"/>
          <w:szCs w:val="21"/>
          <w:u w:val="single" w:color="000000"/>
        </w:rPr>
        <w:t>C</w:t>
      </w:r>
      <w:r w:rsidR="00CD320E">
        <w:rPr>
          <w:b/>
          <w:position w:val="-1"/>
          <w:sz w:val="21"/>
          <w:szCs w:val="21"/>
          <w:u w:val="single" w:color="000000"/>
        </w:rPr>
        <w:t xml:space="preserve"> </w:t>
      </w:r>
      <w:r w:rsidR="0083464B">
        <w:rPr>
          <w:b/>
          <w:position w:val="-1"/>
          <w:sz w:val="21"/>
          <w:szCs w:val="21"/>
          <w:u w:val="single" w:color="000000"/>
        </w:rPr>
        <w:tab/>
      </w:r>
      <w:r w:rsidR="00C126E2">
        <w:rPr>
          <w:b/>
          <w:position w:val="-1"/>
          <w:sz w:val="21"/>
          <w:szCs w:val="21"/>
          <w:u w:val="single" w:color="000000"/>
        </w:rPr>
        <w:t xml:space="preserve">      </w:t>
      </w:r>
    </w:p>
    <w:p w:rsidR="00010DE2" w:rsidRDefault="00DC483D">
      <w:pPr>
        <w:spacing w:before="70"/>
        <w:ind w:left="523"/>
        <w:rPr>
          <w:sz w:val="21"/>
          <w:szCs w:val="21"/>
        </w:rPr>
      </w:pPr>
      <w:r>
        <w:rPr>
          <w:b/>
          <w:spacing w:val="1"/>
          <w:sz w:val="21"/>
          <w:szCs w:val="21"/>
        </w:rPr>
        <w:t>A</w:t>
      </w:r>
      <w:r>
        <w:rPr>
          <w:b/>
          <w:spacing w:val="2"/>
          <w:sz w:val="21"/>
          <w:szCs w:val="21"/>
        </w:rPr>
        <w:t>c</w:t>
      </w:r>
      <w:r>
        <w:rPr>
          <w:b/>
          <w:sz w:val="21"/>
          <w:szCs w:val="21"/>
        </w:rPr>
        <w:t>a</w:t>
      </w:r>
      <w:r>
        <w:rPr>
          <w:b/>
          <w:spacing w:val="-2"/>
          <w:sz w:val="21"/>
          <w:szCs w:val="21"/>
        </w:rPr>
        <w:t>d</w:t>
      </w:r>
      <w:r>
        <w:rPr>
          <w:b/>
          <w:spacing w:val="2"/>
          <w:sz w:val="21"/>
          <w:szCs w:val="21"/>
        </w:rPr>
        <w:t>e</w:t>
      </w:r>
      <w:r>
        <w:rPr>
          <w:b/>
          <w:spacing w:val="-3"/>
          <w:sz w:val="21"/>
          <w:szCs w:val="21"/>
        </w:rPr>
        <w:t>m</w:t>
      </w:r>
      <w:r>
        <w:rPr>
          <w:b/>
          <w:spacing w:val="-1"/>
          <w:sz w:val="21"/>
          <w:szCs w:val="21"/>
        </w:rPr>
        <w:t>i</w:t>
      </w:r>
      <w:r>
        <w:rPr>
          <w:b/>
          <w:sz w:val="21"/>
          <w:szCs w:val="21"/>
        </w:rPr>
        <w:t>c</w:t>
      </w:r>
      <w:r>
        <w:rPr>
          <w:b/>
          <w:spacing w:val="-2"/>
          <w:sz w:val="21"/>
          <w:szCs w:val="21"/>
        </w:rPr>
        <w:t xml:space="preserve"> </w:t>
      </w:r>
      <w:r>
        <w:rPr>
          <w:b/>
          <w:spacing w:val="1"/>
          <w:sz w:val="21"/>
          <w:szCs w:val="21"/>
        </w:rPr>
        <w:t>R</w:t>
      </w:r>
      <w:r>
        <w:rPr>
          <w:b/>
          <w:sz w:val="21"/>
          <w:szCs w:val="21"/>
        </w:rPr>
        <w:t>a</w:t>
      </w:r>
      <w:r>
        <w:rPr>
          <w:b/>
          <w:spacing w:val="-7"/>
          <w:sz w:val="21"/>
          <w:szCs w:val="21"/>
        </w:rPr>
        <w:t>n</w:t>
      </w:r>
      <w:r>
        <w:rPr>
          <w:b/>
          <w:sz w:val="21"/>
          <w:szCs w:val="21"/>
        </w:rPr>
        <w:t xml:space="preserve">k                           </w:t>
      </w:r>
      <w:r>
        <w:rPr>
          <w:b/>
          <w:spacing w:val="3"/>
          <w:sz w:val="21"/>
          <w:szCs w:val="21"/>
        </w:rPr>
        <w:t xml:space="preserve"> </w:t>
      </w:r>
      <w:r w:rsidR="00C126E2">
        <w:rPr>
          <w:b/>
          <w:spacing w:val="3"/>
          <w:sz w:val="21"/>
          <w:szCs w:val="21"/>
        </w:rPr>
        <w:t xml:space="preserve">        </w:t>
      </w:r>
      <w:r>
        <w:rPr>
          <w:b/>
          <w:spacing w:val="-12"/>
          <w:sz w:val="21"/>
          <w:szCs w:val="21"/>
        </w:rPr>
        <w:t>S</w:t>
      </w:r>
      <w:r>
        <w:rPr>
          <w:b/>
          <w:spacing w:val="1"/>
          <w:sz w:val="21"/>
          <w:szCs w:val="21"/>
        </w:rPr>
        <w:t>t</w:t>
      </w:r>
      <w:r>
        <w:rPr>
          <w:b/>
          <w:sz w:val="21"/>
          <w:szCs w:val="21"/>
        </w:rPr>
        <w:t>a</w:t>
      </w:r>
      <w:r>
        <w:rPr>
          <w:b/>
          <w:spacing w:val="2"/>
          <w:sz w:val="21"/>
          <w:szCs w:val="21"/>
        </w:rPr>
        <w:t>r</w:t>
      </w:r>
      <w:r>
        <w:rPr>
          <w:b/>
          <w:sz w:val="21"/>
          <w:szCs w:val="21"/>
        </w:rPr>
        <w:t>t</w:t>
      </w:r>
      <w:r>
        <w:rPr>
          <w:b/>
          <w:spacing w:val="-3"/>
          <w:sz w:val="21"/>
          <w:szCs w:val="21"/>
        </w:rPr>
        <w:t xml:space="preserve"> </w:t>
      </w:r>
      <w:r>
        <w:rPr>
          <w:b/>
          <w:spacing w:val="1"/>
          <w:sz w:val="21"/>
          <w:szCs w:val="21"/>
        </w:rPr>
        <w:t>D</w:t>
      </w:r>
      <w:r>
        <w:rPr>
          <w:b/>
          <w:sz w:val="21"/>
          <w:szCs w:val="21"/>
        </w:rPr>
        <w:t>a</w:t>
      </w:r>
      <w:r>
        <w:rPr>
          <w:b/>
          <w:spacing w:val="-3"/>
          <w:sz w:val="21"/>
          <w:szCs w:val="21"/>
        </w:rPr>
        <w:t>t</w:t>
      </w:r>
      <w:r>
        <w:rPr>
          <w:b/>
          <w:sz w:val="21"/>
          <w:szCs w:val="21"/>
        </w:rPr>
        <w:t xml:space="preserve">e                                 </w:t>
      </w:r>
      <w:r>
        <w:rPr>
          <w:b/>
          <w:spacing w:val="15"/>
          <w:sz w:val="21"/>
          <w:szCs w:val="21"/>
        </w:rPr>
        <w:t xml:space="preserve"> </w:t>
      </w:r>
      <w:r>
        <w:rPr>
          <w:b/>
          <w:spacing w:val="-2"/>
          <w:sz w:val="21"/>
          <w:szCs w:val="21"/>
        </w:rPr>
        <w:t>En</w:t>
      </w:r>
      <w:r>
        <w:rPr>
          <w:b/>
          <w:sz w:val="21"/>
          <w:szCs w:val="21"/>
        </w:rPr>
        <w:t>d</w:t>
      </w:r>
      <w:r>
        <w:rPr>
          <w:b/>
          <w:spacing w:val="-2"/>
          <w:sz w:val="21"/>
          <w:szCs w:val="21"/>
        </w:rPr>
        <w:t xml:space="preserve"> </w:t>
      </w:r>
      <w:r>
        <w:rPr>
          <w:b/>
          <w:spacing w:val="1"/>
          <w:sz w:val="21"/>
          <w:szCs w:val="21"/>
        </w:rPr>
        <w:t>D</w:t>
      </w:r>
      <w:r>
        <w:rPr>
          <w:b/>
          <w:sz w:val="21"/>
          <w:szCs w:val="21"/>
        </w:rPr>
        <w:t>a</w:t>
      </w:r>
      <w:r>
        <w:rPr>
          <w:b/>
          <w:spacing w:val="1"/>
          <w:sz w:val="21"/>
          <w:szCs w:val="21"/>
        </w:rPr>
        <w:t>t</w:t>
      </w:r>
      <w:r>
        <w:rPr>
          <w:b/>
          <w:sz w:val="21"/>
          <w:szCs w:val="21"/>
        </w:rPr>
        <w:t>e</w:t>
      </w:r>
    </w:p>
    <w:p w:rsidR="00010DE2" w:rsidRDefault="00010DE2">
      <w:pPr>
        <w:spacing w:before="3" w:line="180" w:lineRule="exact"/>
        <w:rPr>
          <w:sz w:val="18"/>
          <w:szCs w:val="18"/>
        </w:rPr>
      </w:pPr>
    </w:p>
    <w:p w:rsidR="00010DE2" w:rsidRDefault="00010DE2">
      <w:pPr>
        <w:spacing w:line="200" w:lineRule="exact"/>
      </w:pPr>
    </w:p>
    <w:p w:rsidR="00010DE2" w:rsidRDefault="00A63591">
      <w:pPr>
        <w:tabs>
          <w:tab w:val="left" w:pos="2560"/>
        </w:tabs>
        <w:ind w:left="100"/>
        <w:rPr>
          <w:sz w:val="21"/>
          <w:szCs w:val="21"/>
        </w:rPr>
      </w:pPr>
      <w:r>
        <w:pict>
          <v:group id="_x0000_s1052" style="position:absolute;left:0;text-align:left;margin-left:196.5pt;margin-top:11.75pt;width:73.45pt;height:0;z-index:-251661312;mso-position-horizontal-relative:page" coordorigin="3930,235" coordsize="1469,0">
            <v:shape id="_x0000_s1053" style="position:absolute;left:3930;top:235;width:1469;height:0" coordorigin="3930,235" coordsize="1469,0" path="m3930,235r1469,e" filled="f" strokeweight=".23469mm">
              <v:path arrowok="t"/>
            </v:shape>
            <w10:wrap anchorx="page"/>
          </v:group>
        </w:pict>
      </w:r>
      <w:r>
        <w:pict>
          <v:group id="_x0000_s1050" style="position:absolute;left:0;text-align:left;margin-left:328pt;margin-top:11.75pt;width:79pt;height:0;z-index:-251660288;mso-position-horizontal-relative:page" coordorigin="6560,235" coordsize="1580,0">
            <v:shape id="_x0000_s1051" style="position:absolute;left:6560;top:235;width:1580;height:0" coordorigin="6560,235" coordsize="1580,0" path="m6560,235r1579,e" filled="f" strokeweight=".23469mm">
              <v:path arrowok="t"/>
            </v:shape>
            <w10:wrap anchorx="page"/>
          </v:group>
        </w:pict>
      </w:r>
      <w:r w:rsidR="00DC483D">
        <w:rPr>
          <w:b/>
          <w:sz w:val="21"/>
          <w:szCs w:val="21"/>
        </w:rPr>
        <w:t>3.</w:t>
      </w:r>
      <w:r w:rsidR="00DC483D">
        <w:rPr>
          <w:b/>
          <w:sz w:val="21"/>
          <w:szCs w:val="21"/>
          <w:u w:val="single" w:color="000000"/>
        </w:rPr>
        <w:t xml:space="preserve"> </w:t>
      </w:r>
      <w:r w:rsidR="00DC483D">
        <w:rPr>
          <w:b/>
          <w:sz w:val="21"/>
          <w:szCs w:val="21"/>
          <w:u w:val="single" w:color="000000"/>
        </w:rPr>
        <w:tab/>
      </w:r>
    </w:p>
    <w:p w:rsidR="00010DE2" w:rsidRDefault="00DC483D">
      <w:pPr>
        <w:spacing w:before="70"/>
        <w:ind w:left="523"/>
        <w:rPr>
          <w:sz w:val="21"/>
          <w:szCs w:val="21"/>
        </w:rPr>
      </w:pPr>
      <w:r>
        <w:rPr>
          <w:b/>
          <w:spacing w:val="1"/>
          <w:sz w:val="21"/>
          <w:szCs w:val="21"/>
        </w:rPr>
        <w:t>A</w:t>
      </w:r>
      <w:r>
        <w:rPr>
          <w:b/>
          <w:spacing w:val="2"/>
          <w:sz w:val="21"/>
          <w:szCs w:val="21"/>
        </w:rPr>
        <w:t>c</w:t>
      </w:r>
      <w:r>
        <w:rPr>
          <w:b/>
          <w:sz w:val="21"/>
          <w:szCs w:val="21"/>
        </w:rPr>
        <w:t>a</w:t>
      </w:r>
      <w:r>
        <w:rPr>
          <w:b/>
          <w:spacing w:val="-2"/>
          <w:sz w:val="21"/>
          <w:szCs w:val="21"/>
        </w:rPr>
        <w:t>d</w:t>
      </w:r>
      <w:r>
        <w:rPr>
          <w:b/>
          <w:spacing w:val="2"/>
          <w:sz w:val="21"/>
          <w:szCs w:val="21"/>
        </w:rPr>
        <w:t>e</w:t>
      </w:r>
      <w:r>
        <w:rPr>
          <w:b/>
          <w:spacing w:val="-3"/>
          <w:sz w:val="21"/>
          <w:szCs w:val="21"/>
        </w:rPr>
        <w:t>m</w:t>
      </w:r>
      <w:r>
        <w:rPr>
          <w:b/>
          <w:spacing w:val="-1"/>
          <w:sz w:val="21"/>
          <w:szCs w:val="21"/>
        </w:rPr>
        <w:t>i</w:t>
      </w:r>
      <w:r>
        <w:rPr>
          <w:b/>
          <w:sz w:val="21"/>
          <w:szCs w:val="21"/>
        </w:rPr>
        <w:t>c</w:t>
      </w:r>
      <w:r>
        <w:rPr>
          <w:b/>
          <w:spacing w:val="-2"/>
          <w:sz w:val="21"/>
          <w:szCs w:val="21"/>
        </w:rPr>
        <w:t xml:space="preserve"> </w:t>
      </w:r>
      <w:r>
        <w:rPr>
          <w:b/>
          <w:spacing w:val="1"/>
          <w:sz w:val="21"/>
          <w:szCs w:val="21"/>
        </w:rPr>
        <w:t>R</w:t>
      </w:r>
      <w:r>
        <w:rPr>
          <w:b/>
          <w:sz w:val="21"/>
          <w:szCs w:val="21"/>
        </w:rPr>
        <w:t>a</w:t>
      </w:r>
      <w:r>
        <w:rPr>
          <w:b/>
          <w:spacing w:val="-7"/>
          <w:sz w:val="21"/>
          <w:szCs w:val="21"/>
        </w:rPr>
        <w:t>n</w:t>
      </w:r>
      <w:r>
        <w:rPr>
          <w:b/>
          <w:sz w:val="21"/>
          <w:szCs w:val="21"/>
        </w:rPr>
        <w:t xml:space="preserve">k                           </w:t>
      </w:r>
      <w:r>
        <w:rPr>
          <w:b/>
          <w:spacing w:val="3"/>
          <w:sz w:val="21"/>
          <w:szCs w:val="21"/>
        </w:rPr>
        <w:t xml:space="preserve"> </w:t>
      </w:r>
      <w:r>
        <w:rPr>
          <w:b/>
          <w:spacing w:val="-12"/>
          <w:sz w:val="21"/>
          <w:szCs w:val="21"/>
        </w:rPr>
        <w:t>S</w:t>
      </w:r>
      <w:r>
        <w:rPr>
          <w:b/>
          <w:spacing w:val="1"/>
          <w:sz w:val="21"/>
          <w:szCs w:val="21"/>
        </w:rPr>
        <w:t>t</w:t>
      </w:r>
      <w:r>
        <w:rPr>
          <w:b/>
          <w:sz w:val="21"/>
          <w:szCs w:val="21"/>
        </w:rPr>
        <w:t>a</w:t>
      </w:r>
      <w:r>
        <w:rPr>
          <w:b/>
          <w:spacing w:val="2"/>
          <w:sz w:val="21"/>
          <w:szCs w:val="21"/>
        </w:rPr>
        <w:t>r</w:t>
      </w:r>
      <w:r>
        <w:rPr>
          <w:b/>
          <w:sz w:val="21"/>
          <w:szCs w:val="21"/>
        </w:rPr>
        <w:t>t</w:t>
      </w:r>
      <w:r>
        <w:rPr>
          <w:b/>
          <w:spacing w:val="-3"/>
          <w:sz w:val="21"/>
          <w:szCs w:val="21"/>
        </w:rPr>
        <w:t xml:space="preserve"> </w:t>
      </w:r>
      <w:r>
        <w:rPr>
          <w:b/>
          <w:spacing w:val="1"/>
          <w:sz w:val="21"/>
          <w:szCs w:val="21"/>
        </w:rPr>
        <w:t>D</w:t>
      </w:r>
      <w:r>
        <w:rPr>
          <w:b/>
          <w:sz w:val="21"/>
          <w:szCs w:val="21"/>
        </w:rPr>
        <w:t>a</w:t>
      </w:r>
      <w:r>
        <w:rPr>
          <w:b/>
          <w:spacing w:val="-3"/>
          <w:sz w:val="21"/>
          <w:szCs w:val="21"/>
        </w:rPr>
        <w:t>t</w:t>
      </w:r>
      <w:r>
        <w:rPr>
          <w:b/>
          <w:sz w:val="21"/>
          <w:szCs w:val="21"/>
        </w:rPr>
        <w:t xml:space="preserve">e                                 </w:t>
      </w:r>
      <w:r>
        <w:rPr>
          <w:b/>
          <w:spacing w:val="15"/>
          <w:sz w:val="21"/>
          <w:szCs w:val="21"/>
        </w:rPr>
        <w:t xml:space="preserve"> </w:t>
      </w:r>
      <w:r>
        <w:rPr>
          <w:b/>
          <w:spacing w:val="-2"/>
          <w:sz w:val="21"/>
          <w:szCs w:val="21"/>
        </w:rPr>
        <w:t>En</w:t>
      </w:r>
      <w:r>
        <w:rPr>
          <w:b/>
          <w:sz w:val="21"/>
          <w:szCs w:val="21"/>
        </w:rPr>
        <w:t>d</w:t>
      </w:r>
      <w:r>
        <w:rPr>
          <w:b/>
          <w:spacing w:val="-2"/>
          <w:sz w:val="21"/>
          <w:szCs w:val="21"/>
        </w:rPr>
        <w:t xml:space="preserve"> </w:t>
      </w:r>
      <w:r>
        <w:rPr>
          <w:b/>
          <w:spacing w:val="1"/>
          <w:sz w:val="21"/>
          <w:szCs w:val="21"/>
        </w:rPr>
        <w:t>D</w:t>
      </w:r>
      <w:r>
        <w:rPr>
          <w:b/>
          <w:sz w:val="21"/>
          <w:szCs w:val="21"/>
        </w:rPr>
        <w:t>a</w:t>
      </w:r>
      <w:r>
        <w:rPr>
          <w:b/>
          <w:spacing w:val="1"/>
          <w:sz w:val="21"/>
          <w:szCs w:val="21"/>
        </w:rPr>
        <w:t>t</w:t>
      </w:r>
      <w:r>
        <w:rPr>
          <w:b/>
          <w:sz w:val="21"/>
          <w:szCs w:val="21"/>
        </w:rPr>
        <w:t>e</w:t>
      </w:r>
    </w:p>
    <w:p w:rsidR="00010DE2" w:rsidRDefault="00010DE2">
      <w:pPr>
        <w:spacing w:before="8" w:line="160" w:lineRule="exact"/>
        <w:rPr>
          <w:sz w:val="17"/>
          <w:szCs w:val="17"/>
        </w:rPr>
      </w:pPr>
    </w:p>
    <w:p w:rsidR="00010DE2" w:rsidRDefault="00010DE2">
      <w:pPr>
        <w:spacing w:line="200" w:lineRule="exact"/>
      </w:pPr>
    </w:p>
    <w:p w:rsidR="00010DE2" w:rsidRDefault="00DC483D">
      <w:pPr>
        <w:spacing w:line="220" w:lineRule="exact"/>
        <w:ind w:left="100"/>
        <w:rPr>
          <w:sz w:val="21"/>
          <w:szCs w:val="21"/>
        </w:rPr>
      </w:pPr>
      <w:r>
        <w:rPr>
          <w:position w:val="-1"/>
          <w:sz w:val="21"/>
          <w:szCs w:val="21"/>
          <w:u w:val="single" w:color="000000"/>
        </w:rPr>
        <w:t>Ex</w:t>
      </w:r>
      <w:r>
        <w:rPr>
          <w:spacing w:val="3"/>
          <w:position w:val="-1"/>
          <w:sz w:val="21"/>
          <w:szCs w:val="21"/>
          <w:u w:val="single" w:color="000000"/>
        </w:rPr>
        <w:t>a</w:t>
      </w:r>
      <w:r>
        <w:rPr>
          <w:spacing w:val="-6"/>
          <w:position w:val="-1"/>
          <w:sz w:val="21"/>
          <w:szCs w:val="21"/>
          <w:u w:val="single" w:color="000000"/>
        </w:rPr>
        <w:t>m</w:t>
      </w:r>
      <w:r>
        <w:rPr>
          <w:spacing w:val="-5"/>
          <w:position w:val="-1"/>
          <w:sz w:val="21"/>
          <w:szCs w:val="21"/>
          <w:u w:val="single" w:color="000000"/>
        </w:rPr>
        <w:t>p</w:t>
      </w:r>
      <w:r>
        <w:rPr>
          <w:spacing w:val="-1"/>
          <w:position w:val="-1"/>
          <w:sz w:val="21"/>
          <w:szCs w:val="21"/>
          <w:u w:val="single" w:color="000000"/>
        </w:rPr>
        <w:t>l</w:t>
      </w:r>
      <w:r>
        <w:rPr>
          <w:spacing w:val="2"/>
          <w:position w:val="-1"/>
          <w:sz w:val="21"/>
          <w:szCs w:val="21"/>
          <w:u w:val="single" w:color="000000"/>
        </w:rPr>
        <w:t>e</w:t>
      </w:r>
      <w:r>
        <w:rPr>
          <w:spacing w:val="-1"/>
          <w:position w:val="-1"/>
          <w:sz w:val="21"/>
          <w:szCs w:val="21"/>
          <w:u w:val="single" w:color="000000"/>
        </w:rPr>
        <w:t>:</w:t>
      </w:r>
      <w:r>
        <w:rPr>
          <w:position w:val="-1"/>
          <w:sz w:val="21"/>
          <w:szCs w:val="21"/>
          <w:u w:val="single" w:color="000000"/>
        </w:rPr>
        <w:t>-</w:t>
      </w: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1"/>
        <w:gridCol w:w="852"/>
        <w:gridCol w:w="5034"/>
      </w:tblGrid>
      <w:tr w:rsidR="00010DE2">
        <w:trPr>
          <w:trHeight w:hRule="exact" w:val="362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010DE2" w:rsidRDefault="00DC483D">
            <w:pPr>
              <w:spacing w:before="74"/>
              <w:ind w:left="40"/>
              <w:rPr>
                <w:sz w:val="21"/>
                <w:szCs w:val="21"/>
              </w:rPr>
            </w:pPr>
            <w:r>
              <w:rPr>
                <w:b/>
                <w:color w:val="808080"/>
                <w:spacing w:val="1"/>
                <w:sz w:val="21"/>
                <w:szCs w:val="21"/>
              </w:rPr>
              <w:t>A</w:t>
            </w:r>
            <w:r>
              <w:rPr>
                <w:b/>
                <w:color w:val="808080"/>
                <w:spacing w:val="-1"/>
                <w:sz w:val="21"/>
                <w:szCs w:val="21"/>
              </w:rPr>
              <w:t>s</w:t>
            </w:r>
            <w:r>
              <w:rPr>
                <w:b/>
                <w:color w:val="808080"/>
                <w:sz w:val="21"/>
                <w:szCs w:val="21"/>
              </w:rPr>
              <w:t>s</w:t>
            </w:r>
            <w:r>
              <w:rPr>
                <w:b/>
                <w:color w:val="808080"/>
                <w:spacing w:val="-2"/>
                <w:sz w:val="21"/>
                <w:szCs w:val="21"/>
              </w:rPr>
              <w:t>i</w:t>
            </w:r>
            <w:r>
              <w:rPr>
                <w:b/>
                <w:color w:val="808080"/>
                <w:sz w:val="21"/>
                <w:szCs w:val="21"/>
              </w:rPr>
              <w:t>s</w:t>
            </w:r>
            <w:r>
              <w:rPr>
                <w:b/>
                <w:color w:val="808080"/>
                <w:spacing w:val="1"/>
                <w:sz w:val="21"/>
                <w:szCs w:val="21"/>
              </w:rPr>
              <w:t>t</w:t>
            </w:r>
            <w:r>
              <w:rPr>
                <w:b/>
                <w:color w:val="808080"/>
                <w:sz w:val="21"/>
                <w:szCs w:val="21"/>
              </w:rPr>
              <w:t>a</w:t>
            </w:r>
            <w:r>
              <w:rPr>
                <w:b/>
                <w:color w:val="808080"/>
                <w:spacing w:val="-7"/>
                <w:sz w:val="21"/>
                <w:szCs w:val="21"/>
              </w:rPr>
              <w:t>n</w:t>
            </w:r>
            <w:r>
              <w:rPr>
                <w:b/>
                <w:color w:val="808080"/>
                <w:sz w:val="21"/>
                <w:szCs w:val="21"/>
              </w:rPr>
              <w:t>t</w:t>
            </w:r>
            <w:r>
              <w:rPr>
                <w:b/>
                <w:color w:val="808080"/>
                <w:spacing w:val="2"/>
                <w:sz w:val="21"/>
                <w:szCs w:val="21"/>
              </w:rPr>
              <w:t xml:space="preserve"> </w:t>
            </w:r>
            <w:r>
              <w:rPr>
                <w:b/>
                <w:color w:val="808080"/>
                <w:spacing w:val="-2"/>
                <w:sz w:val="21"/>
                <w:szCs w:val="21"/>
              </w:rPr>
              <w:t>L</w:t>
            </w:r>
            <w:r>
              <w:rPr>
                <w:b/>
                <w:color w:val="808080"/>
                <w:spacing w:val="2"/>
                <w:sz w:val="21"/>
                <w:szCs w:val="21"/>
              </w:rPr>
              <w:t>ec</w:t>
            </w:r>
            <w:r>
              <w:rPr>
                <w:b/>
                <w:color w:val="808080"/>
                <w:spacing w:val="1"/>
                <w:sz w:val="21"/>
                <w:szCs w:val="21"/>
              </w:rPr>
              <w:t>t</w:t>
            </w:r>
            <w:r>
              <w:rPr>
                <w:b/>
                <w:color w:val="808080"/>
                <w:spacing w:val="-7"/>
                <w:sz w:val="21"/>
                <w:szCs w:val="21"/>
              </w:rPr>
              <w:t>u</w:t>
            </w:r>
            <w:r>
              <w:rPr>
                <w:b/>
                <w:color w:val="808080"/>
                <w:spacing w:val="-3"/>
                <w:sz w:val="21"/>
                <w:szCs w:val="21"/>
              </w:rPr>
              <w:t>r</w:t>
            </w:r>
            <w:r>
              <w:rPr>
                <w:b/>
                <w:color w:val="808080"/>
                <w:spacing w:val="4"/>
                <w:sz w:val="21"/>
                <w:szCs w:val="21"/>
              </w:rPr>
              <w:t>e</w:t>
            </w:r>
            <w:r>
              <w:rPr>
                <w:b/>
                <w:color w:val="808080"/>
                <w:sz w:val="21"/>
                <w:szCs w:val="21"/>
              </w:rPr>
              <w:t>r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10DE2" w:rsidRDefault="00DC483D">
            <w:pPr>
              <w:spacing w:before="74"/>
              <w:ind w:left="153"/>
              <w:rPr>
                <w:sz w:val="21"/>
                <w:szCs w:val="21"/>
              </w:rPr>
            </w:pPr>
            <w:r>
              <w:rPr>
                <w:b/>
                <w:color w:val="808080"/>
                <w:spacing w:val="1"/>
                <w:sz w:val="21"/>
                <w:szCs w:val="21"/>
              </w:rPr>
              <w:t>-</w:t>
            </w:r>
            <w:r>
              <w:rPr>
                <w:b/>
                <w:color w:val="808080"/>
                <w:spacing w:val="-3"/>
                <w:sz w:val="21"/>
                <w:szCs w:val="21"/>
              </w:rPr>
              <w:t>-</w:t>
            </w:r>
            <w:r>
              <w:rPr>
                <w:b/>
                <w:color w:val="808080"/>
                <w:spacing w:val="1"/>
                <w:sz w:val="21"/>
                <w:szCs w:val="21"/>
              </w:rPr>
              <w:t>-</w:t>
            </w:r>
            <w:r>
              <w:rPr>
                <w:b/>
                <w:color w:val="808080"/>
                <w:spacing w:val="-3"/>
                <w:sz w:val="21"/>
                <w:szCs w:val="21"/>
              </w:rPr>
              <w:t>-</w:t>
            </w:r>
            <w:r>
              <w:rPr>
                <w:b/>
                <w:color w:val="808080"/>
                <w:spacing w:val="1"/>
                <w:sz w:val="21"/>
                <w:szCs w:val="21"/>
              </w:rPr>
              <w:t>-</w:t>
            </w:r>
            <w:r>
              <w:rPr>
                <w:b/>
                <w:color w:val="808080"/>
                <w:sz w:val="21"/>
                <w:szCs w:val="21"/>
              </w:rPr>
              <w:t>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10DE2" w:rsidRDefault="00DC483D">
            <w:pPr>
              <w:spacing w:before="74"/>
              <w:ind w:left="246"/>
              <w:rPr>
                <w:sz w:val="21"/>
                <w:szCs w:val="21"/>
              </w:rPr>
            </w:pPr>
            <w:r>
              <w:rPr>
                <w:b/>
                <w:color w:val="808080"/>
                <w:sz w:val="21"/>
                <w:szCs w:val="21"/>
              </w:rPr>
              <w:t>200</w:t>
            </w:r>
            <w:r>
              <w:rPr>
                <w:b/>
                <w:color w:val="808080"/>
                <w:spacing w:val="1"/>
                <w:sz w:val="21"/>
                <w:szCs w:val="21"/>
              </w:rPr>
              <w:t>5</w:t>
            </w:r>
            <w:r>
              <w:rPr>
                <w:b/>
                <w:color w:val="808080"/>
                <w:spacing w:val="-1"/>
                <w:sz w:val="21"/>
                <w:szCs w:val="21"/>
              </w:rPr>
              <w:t>/</w:t>
            </w:r>
            <w:r>
              <w:rPr>
                <w:b/>
                <w:color w:val="808080"/>
                <w:sz w:val="21"/>
                <w:szCs w:val="21"/>
              </w:rPr>
              <w:t>09</w:t>
            </w:r>
            <w:r>
              <w:rPr>
                <w:b/>
                <w:color w:val="808080"/>
                <w:spacing w:val="-1"/>
                <w:sz w:val="21"/>
                <w:szCs w:val="21"/>
              </w:rPr>
              <w:t>/</w:t>
            </w:r>
            <w:r>
              <w:rPr>
                <w:b/>
                <w:color w:val="808080"/>
                <w:sz w:val="21"/>
                <w:szCs w:val="21"/>
              </w:rPr>
              <w:t xml:space="preserve">01 </w:t>
            </w:r>
            <w:r>
              <w:rPr>
                <w:b/>
                <w:color w:val="808080"/>
                <w:spacing w:val="-30"/>
                <w:sz w:val="21"/>
                <w:szCs w:val="21"/>
              </w:rPr>
              <w:t>G</w:t>
            </w:r>
            <w:r>
              <w:rPr>
                <w:b/>
                <w:color w:val="808080"/>
                <w:sz w:val="21"/>
                <w:szCs w:val="21"/>
              </w:rPr>
              <w:t xml:space="preserve">.C   </w:t>
            </w:r>
            <w:r>
              <w:rPr>
                <w:b/>
                <w:color w:val="808080"/>
                <w:spacing w:val="3"/>
                <w:sz w:val="21"/>
                <w:szCs w:val="21"/>
              </w:rPr>
              <w:t xml:space="preserve"> </w:t>
            </w:r>
            <w:r>
              <w:rPr>
                <w:b/>
                <w:color w:val="808080"/>
                <w:spacing w:val="-3"/>
                <w:sz w:val="21"/>
                <w:szCs w:val="21"/>
              </w:rPr>
              <w:t>t</w:t>
            </w:r>
            <w:r>
              <w:rPr>
                <w:b/>
                <w:color w:val="808080"/>
                <w:sz w:val="21"/>
                <w:szCs w:val="21"/>
              </w:rPr>
              <w:t xml:space="preserve">o         </w:t>
            </w:r>
            <w:r>
              <w:rPr>
                <w:b/>
                <w:color w:val="808080"/>
                <w:spacing w:val="3"/>
                <w:sz w:val="21"/>
                <w:szCs w:val="21"/>
              </w:rPr>
              <w:t xml:space="preserve"> </w:t>
            </w:r>
            <w:r>
              <w:rPr>
                <w:b/>
                <w:color w:val="808080"/>
                <w:sz w:val="21"/>
                <w:szCs w:val="21"/>
              </w:rPr>
              <w:t>2007</w:t>
            </w:r>
            <w:r>
              <w:rPr>
                <w:b/>
                <w:color w:val="808080"/>
                <w:spacing w:val="-1"/>
                <w:sz w:val="21"/>
                <w:szCs w:val="21"/>
              </w:rPr>
              <w:t>/</w:t>
            </w:r>
            <w:r>
              <w:rPr>
                <w:b/>
                <w:color w:val="808080"/>
                <w:sz w:val="21"/>
                <w:szCs w:val="21"/>
              </w:rPr>
              <w:t>08</w:t>
            </w:r>
            <w:r>
              <w:rPr>
                <w:b/>
                <w:color w:val="808080"/>
                <w:spacing w:val="-1"/>
                <w:sz w:val="21"/>
                <w:szCs w:val="21"/>
              </w:rPr>
              <w:t>/</w:t>
            </w:r>
            <w:r>
              <w:rPr>
                <w:b/>
                <w:color w:val="808080"/>
                <w:sz w:val="21"/>
                <w:szCs w:val="21"/>
              </w:rPr>
              <w:t xml:space="preserve">30 </w:t>
            </w:r>
            <w:r>
              <w:rPr>
                <w:b/>
                <w:color w:val="808080"/>
                <w:spacing w:val="-25"/>
                <w:sz w:val="21"/>
                <w:szCs w:val="21"/>
              </w:rPr>
              <w:t>G</w:t>
            </w:r>
            <w:r>
              <w:rPr>
                <w:b/>
                <w:color w:val="808080"/>
                <w:spacing w:val="-5"/>
                <w:sz w:val="21"/>
                <w:szCs w:val="21"/>
              </w:rPr>
              <w:t>.</w:t>
            </w:r>
            <w:r>
              <w:rPr>
                <w:b/>
                <w:color w:val="808080"/>
                <w:sz w:val="21"/>
                <w:szCs w:val="21"/>
              </w:rPr>
              <w:t>C</w:t>
            </w:r>
          </w:p>
        </w:tc>
      </w:tr>
      <w:tr w:rsidR="00010DE2">
        <w:trPr>
          <w:trHeight w:hRule="exact" w:val="312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010DE2" w:rsidRDefault="00DC483D">
            <w:pPr>
              <w:spacing w:before="24"/>
              <w:ind w:left="40"/>
              <w:rPr>
                <w:sz w:val="21"/>
                <w:szCs w:val="21"/>
              </w:rPr>
            </w:pPr>
            <w:r>
              <w:rPr>
                <w:b/>
                <w:color w:val="808080"/>
                <w:spacing w:val="-2"/>
                <w:sz w:val="21"/>
                <w:szCs w:val="21"/>
              </w:rPr>
              <w:t>L</w:t>
            </w:r>
            <w:r>
              <w:rPr>
                <w:b/>
                <w:color w:val="808080"/>
                <w:spacing w:val="2"/>
                <w:sz w:val="21"/>
                <w:szCs w:val="21"/>
              </w:rPr>
              <w:t>e</w:t>
            </w:r>
            <w:r>
              <w:rPr>
                <w:b/>
                <w:color w:val="808080"/>
                <w:spacing w:val="-3"/>
                <w:sz w:val="21"/>
                <w:szCs w:val="21"/>
              </w:rPr>
              <w:t>c</w:t>
            </w:r>
            <w:r>
              <w:rPr>
                <w:b/>
                <w:color w:val="808080"/>
                <w:spacing w:val="1"/>
                <w:sz w:val="21"/>
                <w:szCs w:val="21"/>
              </w:rPr>
              <w:t>t</w:t>
            </w:r>
            <w:r>
              <w:rPr>
                <w:b/>
                <w:color w:val="808080"/>
                <w:spacing w:val="-7"/>
                <w:sz w:val="21"/>
                <w:szCs w:val="21"/>
              </w:rPr>
              <w:t>u</w:t>
            </w:r>
            <w:r>
              <w:rPr>
                <w:b/>
                <w:color w:val="808080"/>
                <w:spacing w:val="-3"/>
                <w:sz w:val="21"/>
                <w:szCs w:val="21"/>
              </w:rPr>
              <w:t>r</w:t>
            </w:r>
            <w:r>
              <w:rPr>
                <w:b/>
                <w:color w:val="808080"/>
                <w:spacing w:val="2"/>
                <w:sz w:val="21"/>
                <w:szCs w:val="21"/>
              </w:rPr>
              <w:t>e</w:t>
            </w:r>
            <w:r>
              <w:rPr>
                <w:b/>
                <w:color w:val="808080"/>
                <w:sz w:val="21"/>
                <w:szCs w:val="21"/>
              </w:rPr>
              <w:t>r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10DE2" w:rsidRDefault="00DC483D">
            <w:pPr>
              <w:spacing w:before="24"/>
              <w:ind w:left="229"/>
              <w:rPr>
                <w:sz w:val="21"/>
                <w:szCs w:val="21"/>
              </w:rPr>
            </w:pPr>
            <w:r>
              <w:rPr>
                <w:b/>
                <w:color w:val="808080"/>
                <w:spacing w:val="1"/>
                <w:sz w:val="21"/>
                <w:szCs w:val="21"/>
              </w:rPr>
              <w:t>--</w:t>
            </w:r>
            <w:r>
              <w:rPr>
                <w:b/>
                <w:color w:val="808080"/>
                <w:spacing w:val="-3"/>
                <w:sz w:val="21"/>
                <w:szCs w:val="21"/>
              </w:rPr>
              <w:t>-</w:t>
            </w:r>
            <w:r>
              <w:rPr>
                <w:b/>
                <w:color w:val="808080"/>
                <w:spacing w:val="1"/>
                <w:sz w:val="21"/>
                <w:szCs w:val="21"/>
              </w:rPr>
              <w:t>-</w:t>
            </w:r>
            <w:r>
              <w:rPr>
                <w:b/>
                <w:color w:val="808080"/>
                <w:spacing w:val="-3"/>
                <w:sz w:val="21"/>
                <w:szCs w:val="21"/>
              </w:rPr>
              <w:t>-</w:t>
            </w:r>
            <w:r>
              <w:rPr>
                <w:b/>
                <w:color w:val="808080"/>
                <w:sz w:val="21"/>
                <w:szCs w:val="21"/>
              </w:rPr>
              <w:t>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10DE2" w:rsidRDefault="00DC483D">
            <w:pPr>
              <w:spacing w:before="24"/>
              <w:ind w:left="1384"/>
              <w:rPr>
                <w:sz w:val="21"/>
                <w:szCs w:val="21"/>
              </w:rPr>
            </w:pPr>
            <w:r>
              <w:rPr>
                <w:b/>
                <w:color w:val="808080"/>
                <w:spacing w:val="-5"/>
                <w:sz w:val="21"/>
                <w:szCs w:val="21"/>
              </w:rPr>
              <w:t>2</w:t>
            </w:r>
            <w:r>
              <w:rPr>
                <w:b/>
                <w:color w:val="808080"/>
                <w:sz w:val="21"/>
                <w:szCs w:val="21"/>
              </w:rPr>
              <w:t>007</w:t>
            </w:r>
            <w:r>
              <w:rPr>
                <w:b/>
                <w:color w:val="808080"/>
                <w:spacing w:val="-6"/>
                <w:sz w:val="21"/>
                <w:szCs w:val="21"/>
              </w:rPr>
              <w:t>/</w:t>
            </w:r>
            <w:r>
              <w:rPr>
                <w:b/>
                <w:color w:val="808080"/>
                <w:sz w:val="21"/>
                <w:szCs w:val="21"/>
              </w:rPr>
              <w:t>09</w:t>
            </w:r>
            <w:r>
              <w:rPr>
                <w:b/>
                <w:color w:val="808080"/>
                <w:spacing w:val="-1"/>
                <w:sz w:val="21"/>
                <w:szCs w:val="21"/>
              </w:rPr>
              <w:t>/</w:t>
            </w:r>
            <w:r>
              <w:rPr>
                <w:b/>
                <w:color w:val="808080"/>
                <w:sz w:val="21"/>
                <w:szCs w:val="21"/>
              </w:rPr>
              <w:t xml:space="preserve">01 </w:t>
            </w:r>
            <w:r>
              <w:rPr>
                <w:b/>
                <w:color w:val="808080"/>
                <w:spacing w:val="-25"/>
                <w:sz w:val="21"/>
                <w:szCs w:val="21"/>
              </w:rPr>
              <w:t>G</w:t>
            </w:r>
            <w:r>
              <w:rPr>
                <w:b/>
                <w:color w:val="808080"/>
                <w:sz w:val="21"/>
                <w:szCs w:val="21"/>
              </w:rPr>
              <w:t xml:space="preserve">.C  </w:t>
            </w:r>
            <w:r>
              <w:rPr>
                <w:b/>
                <w:color w:val="808080"/>
                <w:spacing w:val="51"/>
                <w:sz w:val="21"/>
                <w:szCs w:val="21"/>
              </w:rPr>
              <w:t xml:space="preserve"> </w:t>
            </w:r>
            <w:r>
              <w:rPr>
                <w:b/>
                <w:color w:val="808080"/>
                <w:spacing w:val="1"/>
                <w:sz w:val="21"/>
                <w:szCs w:val="21"/>
              </w:rPr>
              <w:t>t</w:t>
            </w:r>
            <w:r>
              <w:rPr>
                <w:b/>
                <w:color w:val="808080"/>
                <w:sz w:val="21"/>
                <w:szCs w:val="21"/>
              </w:rPr>
              <w:t xml:space="preserve">o         </w:t>
            </w:r>
            <w:r>
              <w:rPr>
                <w:b/>
                <w:color w:val="808080"/>
                <w:spacing w:val="3"/>
                <w:sz w:val="21"/>
                <w:szCs w:val="21"/>
              </w:rPr>
              <w:t xml:space="preserve"> </w:t>
            </w:r>
            <w:r>
              <w:rPr>
                <w:b/>
                <w:color w:val="808080"/>
                <w:sz w:val="21"/>
                <w:szCs w:val="21"/>
              </w:rPr>
              <w:t>20</w:t>
            </w:r>
            <w:r>
              <w:rPr>
                <w:b/>
                <w:color w:val="808080"/>
                <w:spacing w:val="-4"/>
                <w:sz w:val="21"/>
                <w:szCs w:val="21"/>
              </w:rPr>
              <w:t>0</w:t>
            </w:r>
            <w:r>
              <w:rPr>
                <w:b/>
                <w:color w:val="808080"/>
                <w:sz w:val="21"/>
                <w:szCs w:val="21"/>
              </w:rPr>
              <w:t>9</w:t>
            </w:r>
            <w:r>
              <w:rPr>
                <w:b/>
                <w:color w:val="808080"/>
                <w:spacing w:val="-1"/>
                <w:sz w:val="21"/>
                <w:szCs w:val="21"/>
              </w:rPr>
              <w:t>/</w:t>
            </w:r>
            <w:r>
              <w:rPr>
                <w:b/>
                <w:color w:val="808080"/>
                <w:sz w:val="21"/>
                <w:szCs w:val="21"/>
              </w:rPr>
              <w:t>08</w:t>
            </w:r>
            <w:r>
              <w:rPr>
                <w:b/>
                <w:color w:val="808080"/>
                <w:spacing w:val="-1"/>
                <w:sz w:val="21"/>
                <w:szCs w:val="21"/>
              </w:rPr>
              <w:t>/</w:t>
            </w:r>
            <w:r>
              <w:rPr>
                <w:b/>
                <w:color w:val="808080"/>
                <w:sz w:val="21"/>
                <w:szCs w:val="21"/>
              </w:rPr>
              <w:t xml:space="preserve">30 </w:t>
            </w:r>
            <w:r>
              <w:rPr>
                <w:b/>
                <w:color w:val="808080"/>
                <w:spacing w:val="-25"/>
                <w:sz w:val="21"/>
                <w:szCs w:val="21"/>
              </w:rPr>
              <w:t>G</w:t>
            </w:r>
            <w:r>
              <w:rPr>
                <w:b/>
                <w:color w:val="808080"/>
                <w:spacing w:val="-5"/>
                <w:sz w:val="21"/>
                <w:szCs w:val="21"/>
              </w:rPr>
              <w:t>.</w:t>
            </w:r>
            <w:r>
              <w:rPr>
                <w:b/>
                <w:color w:val="808080"/>
                <w:sz w:val="21"/>
                <w:szCs w:val="21"/>
              </w:rPr>
              <w:t>C</w:t>
            </w:r>
          </w:p>
        </w:tc>
      </w:tr>
      <w:tr w:rsidR="00010DE2">
        <w:trPr>
          <w:trHeight w:hRule="exact" w:val="362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010DE2" w:rsidRDefault="00DC483D">
            <w:pPr>
              <w:spacing w:before="24"/>
              <w:ind w:left="40"/>
              <w:rPr>
                <w:sz w:val="21"/>
                <w:szCs w:val="21"/>
              </w:rPr>
            </w:pPr>
            <w:r>
              <w:rPr>
                <w:b/>
                <w:color w:val="808080"/>
                <w:spacing w:val="1"/>
                <w:sz w:val="21"/>
                <w:szCs w:val="21"/>
              </w:rPr>
              <w:t>A</w:t>
            </w:r>
            <w:r>
              <w:rPr>
                <w:b/>
                <w:color w:val="808080"/>
                <w:sz w:val="21"/>
                <w:szCs w:val="21"/>
              </w:rPr>
              <w:t>s</w:t>
            </w:r>
            <w:r>
              <w:rPr>
                <w:b/>
                <w:color w:val="808080"/>
                <w:spacing w:val="-1"/>
                <w:sz w:val="21"/>
                <w:szCs w:val="21"/>
              </w:rPr>
              <w:t>si</w:t>
            </w:r>
            <w:r>
              <w:rPr>
                <w:b/>
                <w:color w:val="808080"/>
                <w:sz w:val="21"/>
                <w:szCs w:val="21"/>
              </w:rPr>
              <w:t>s</w:t>
            </w:r>
            <w:r>
              <w:rPr>
                <w:b/>
                <w:color w:val="808080"/>
                <w:spacing w:val="1"/>
                <w:sz w:val="21"/>
                <w:szCs w:val="21"/>
              </w:rPr>
              <w:t>t</w:t>
            </w:r>
            <w:r>
              <w:rPr>
                <w:b/>
                <w:color w:val="808080"/>
                <w:sz w:val="21"/>
                <w:szCs w:val="21"/>
              </w:rPr>
              <w:t>a</w:t>
            </w:r>
            <w:r>
              <w:rPr>
                <w:b/>
                <w:color w:val="808080"/>
                <w:spacing w:val="-7"/>
                <w:sz w:val="21"/>
                <w:szCs w:val="21"/>
              </w:rPr>
              <w:t>n</w:t>
            </w:r>
            <w:r>
              <w:rPr>
                <w:b/>
                <w:color w:val="808080"/>
                <w:sz w:val="21"/>
                <w:szCs w:val="21"/>
              </w:rPr>
              <w:t>t</w:t>
            </w:r>
            <w:r>
              <w:rPr>
                <w:b/>
                <w:color w:val="808080"/>
                <w:spacing w:val="2"/>
                <w:sz w:val="21"/>
                <w:szCs w:val="21"/>
              </w:rPr>
              <w:t xml:space="preserve"> </w:t>
            </w:r>
            <w:r>
              <w:rPr>
                <w:b/>
                <w:color w:val="808080"/>
                <w:spacing w:val="-4"/>
                <w:sz w:val="21"/>
                <w:szCs w:val="21"/>
              </w:rPr>
              <w:t>P</w:t>
            </w:r>
            <w:r>
              <w:rPr>
                <w:b/>
                <w:color w:val="808080"/>
                <w:spacing w:val="-2"/>
                <w:sz w:val="21"/>
                <w:szCs w:val="21"/>
              </w:rPr>
              <w:t>r</w:t>
            </w:r>
            <w:r>
              <w:rPr>
                <w:b/>
                <w:color w:val="808080"/>
                <w:sz w:val="21"/>
                <w:szCs w:val="21"/>
              </w:rPr>
              <w:t>o</w:t>
            </w:r>
            <w:r>
              <w:rPr>
                <w:b/>
                <w:color w:val="808080"/>
                <w:spacing w:val="-3"/>
                <w:sz w:val="21"/>
                <w:szCs w:val="21"/>
              </w:rPr>
              <w:t>f</w:t>
            </w:r>
            <w:r>
              <w:rPr>
                <w:b/>
                <w:color w:val="808080"/>
                <w:spacing w:val="2"/>
                <w:sz w:val="21"/>
                <w:szCs w:val="21"/>
              </w:rPr>
              <w:t>e</w:t>
            </w:r>
            <w:r>
              <w:rPr>
                <w:b/>
                <w:color w:val="808080"/>
                <w:sz w:val="21"/>
                <w:szCs w:val="21"/>
              </w:rPr>
              <w:t>s</w:t>
            </w:r>
            <w:r>
              <w:rPr>
                <w:b/>
                <w:color w:val="808080"/>
                <w:spacing w:val="-1"/>
                <w:sz w:val="21"/>
                <w:szCs w:val="21"/>
              </w:rPr>
              <w:t>s</w:t>
            </w:r>
            <w:r>
              <w:rPr>
                <w:b/>
                <w:color w:val="808080"/>
                <w:sz w:val="21"/>
                <w:szCs w:val="21"/>
              </w:rPr>
              <w:t>or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10DE2" w:rsidRDefault="00DC483D">
            <w:pPr>
              <w:spacing w:before="24"/>
              <w:ind w:left="105"/>
              <w:rPr>
                <w:sz w:val="21"/>
                <w:szCs w:val="21"/>
              </w:rPr>
            </w:pPr>
            <w:r>
              <w:rPr>
                <w:b/>
                <w:color w:val="808080"/>
                <w:spacing w:val="1"/>
                <w:sz w:val="21"/>
                <w:szCs w:val="21"/>
              </w:rPr>
              <w:t>-</w:t>
            </w:r>
            <w:r>
              <w:rPr>
                <w:b/>
                <w:color w:val="808080"/>
                <w:spacing w:val="-3"/>
                <w:sz w:val="21"/>
                <w:szCs w:val="21"/>
              </w:rPr>
              <w:t>-</w:t>
            </w:r>
            <w:r>
              <w:rPr>
                <w:b/>
                <w:color w:val="808080"/>
                <w:spacing w:val="1"/>
                <w:sz w:val="21"/>
                <w:szCs w:val="21"/>
              </w:rPr>
              <w:t>-</w:t>
            </w:r>
            <w:r>
              <w:rPr>
                <w:b/>
                <w:color w:val="808080"/>
                <w:spacing w:val="-3"/>
                <w:sz w:val="21"/>
                <w:szCs w:val="21"/>
              </w:rPr>
              <w:t>-</w:t>
            </w:r>
            <w:r>
              <w:rPr>
                <w:b/>
                <w:color w:val="808080"/>
                <w:spacing w:val="2"/>
                <w:sz w:val="21"/>
                <w:szCs w:val="21"/>
              </w:rPr>
              <w:t>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10DE2" w:rsidRDefault="00DC483D">
            <w:pPr>
              <w:spacing w:before="24"/>
              <w:ind w:left="203"/>
              <w:rPr>
                <w:sz w:val="21"/>
                <w:szCs w:val="21"/>
              </w:rPr>
            </w:pPr>
            <w:r>
              <w:rPr>
                <w:b/>
                <w:color w:val="808080"/>
                <w:sz w:val="21"/>
                <w:szCs w:val="21"/>
              </w:rPr>
              <w:t>2</w:t>
            </w:r>
            <w:r>
              <w:rPr>
                <w:b/>
                <w:color w:val="808080"/>
                <w:spacing w:val="-5"/>
                <w:sz w:val="21"/>
                <w:szCs w:val="21"/>
              </w:rPr>
              <w:t>0</w:t>
            </w:r>
            <w:r>
              <w:rPr>
                <w:b/>
                <w:color w:val="808080"/>
                <w:sz w:val="21"/>
                <w:szCs w:val="21"/>
              </w:rPr>
              <w:t>09</w:t>
            </w:r>
            <w:r>
              <w:rPr>
                <w:b/>
                <w:color w:val="808080"/>
                <w:spacing w:val="-1"/>
                <w:sz w:val="21"/>
                <w:szCs w:val="21"/>
              </w:rPr>
              <w:t>/</w:t>
            </w:r>
            <w:r>
              <w:rPr>
                <w:b/>
                <w:color w:val="808080"/>
                <w:sz w:val="21"/>
                <w:szCs w:val="21"/>
              </w:rPr>
              <w:t>09</w:t>
            </w:r>
            <w:r>
              <w:rPr>
                <w:b/>
                <w:color w:val="808080"/>
                <w:spacing w:val="-1"/>
                <w:sz w:val="21"/>
                <w:szCs w:val="21"/>
              </w:rPr>
              <w:t>/</w:t>
            </w:r>
            <w:r>
              <w:rPr>
                <w:b/>
                <w:color w:val="808080"/>
                <w:spacing w:val="1"/>
                <w:sz w:val="21"/>
                <w:szCs w:val="21"/>
              </w:rPr>
              <w:t>0</w:t>
            </w:r>
            <w:r>
              <w:rPr>
                <w:b/>
                <w:color w:val="808080"/>
                <w:sz w:val="21"/>
                <w:szCs w:val="21"/>
              </w:rPr>
              <w:t xml:space="preserve">1 </w:t>
            </w:r>
            <w:r>
              <w:rPr>
                <w:b/>
                <w:color w:val="808080"/>
                <w:spacing w:val="-25"/>
                <w:sz w:val="21"/>
                <w:szCs w:val="21"/>
              </w:rPr>
              <w:t>G</w:t>
            </w:r>
            <w:r>
              <w:rPr>
                <w:b/>
                <w:color w:val="808080"/>
                <w:spacing w:val="-5"/>
                <w:sz w:val="21"/>
                <w:szCs w:val="21"/>
              </w:rPr>
              <w:t>.</w:t>
            </w:r>
            <w:r>
              <w:rPr>
                <w:b/>
                <w:color w:val="808080"/>
                <w:sz w:val="21"/>
                <w:szCs w:val="21"/>
              </w:rPr>
              <w:t xml:space="preserve">C   </w:t>
            </w:r>
            <w:r>
              <w:rPr>
                <w:b/>
                <w:color w:val="808080"/>
                <w:spacing w:val="3"/>
                <w:sz w:val="21"/>
                <w:szCs w:val="21"/>
              </w:rPr>
              <w:t xml:space="preserve"> </w:t>
            </w:r>
            <w:r>
              <w:rPr>
                <w:b/>
                <w:color w:val="808080"/>
                <w:spacing w:val="-3"/>
                <w:sz w:val="21"/>
                <w:szCs w:val="21"/>
              </w:rPr>
              <w:t>t</w:t>
            </w:r>
            <w:r>
              <w:rPr>
                <w:b/>
                <w:color w:val="808080"/>
                <w:sz w:val="21"/>
                <w:szCs w:val="21"/>
              </w:rPr>
              <w:t xml:space="preserve">o         </w:t>
            </w:r>
            <w:r>
              <w:rPr>
                <w:b/>
                <w:color w:val="808080"/>
                <w:spacing w:val="3"/>
                <w:sz w:val="21"/>
                <w:szCs w:val="21"/>
              </w:rPr>
              <w:t xml:space="preserve"> </w:t>
            </w:r>
            <w:r>
              <w:rPr>
                <w:b/>
                <w:color w:val="808080"/>
                <w:sz w:val="21"/>
                <w:szCs w:val="21"/>
              </w:rPr>
              <w:t>2010</w:t>
            </w:r>
            <w:r>
              <w:rPr>
                <w:b/>
                <w:color w:val="808080"/>
                <w:spacing w:val="-1"/>
                <w:sz w:val="21"/>
                <w:szCs w:val="21"/>
              </w:rPr>
              <w:t>/</w:t>
            </w:r>
            <w:r>
              <w:rPr>
                <w:b/>
                <w:color w:val="808080"/>
                <w:spacing w:val="-10"/>
                <w:sz w:val="21"/>
                <w:szCs w:val="21"/>
              </w:rPr>
              <w:t>1</w:t>
            </w:r>
            <w:r>
              <w:rPr>
                <w:b/>
                <w:color w:val="808080"/>
                <w:sz w:val="21"/>
                <w:szCs w:val="21"/>
              </w:rPr>
              <w:t>1</w:t>
            </w:r>
            <w:r>
              <w:rPr>
                <w:b/>
                <w:color w:val="808080"/>
                <w:spacing w:val="-1"/>
                <w:sz w:val="21"/>
                <w:szCs w:val="21"/>
              </w:rPr>
              <w:t>/</w:t>
            </w:r>
            <w:r>
              <w:rPr>
                <w:b/>
                <w:color w:val="808080"/>
                <w:sz w:val="21"/>
                <w:szCs w:val="21"/>
              </w:rPr>
              <w:t>30</w:t>
            </w:r>
            <w:r>
              <w:rPr>
                <w:b/>
                <w:color w:val="808080"/>
                <w:spacing w:val="-5"/>
                <w:sz w:val="21"/>
                <w:szCs w:val="21"/>
              </w:rPr>
              <w:t xml:space="preserve"> </w:t>
            </w:r>
            <w:r>
              <w:rPr>
                <w:b/>
                <w:color w:val="808080"/>
                <w:spacing w:val="-25"/>
                <w:sz w:val="21"/>
                <w:szCs w:val="21"/>
              </w:rPr>
              <w:t>G</w:t>
            </w:r>
            <w:r>
              <w:rPr>
                <w:b/>
                <w:color w:val="808080"/>
                <w:sz w:val="21"/>
                <w:szCs w:val="21"/>
              </w:rPr>
              <w:t>.C</w:t>
            </w:r>
          </w:p>
        </w:tc>
      </w:tr>
    </w:tbl>
    <w:p w:rsidR="00010DE2" w:rsidRDefault="00010DE2">
      <w:pPr>
        <w:spacing w:before="19" w:line="240" w:lineRule="exact"/>
        <w:rPr>
          <w:sz w:val="24"/>
          <w:szCs w:val="24"/>
        </w:rPr>
      </w:pPr>
    </w:p>
    <w:p w:rsidR="00010DE2" w:rsidRDefault="00DC483D">
      <w:pPr>
        <w:spacing w:before="34"/>
        <w:ind w:left="100"/>
        <w:rPr>
          <w:sz w:val="21"/>
          <w:szCs w:val="21"/>
        </w:rPr>
      </w:pPr>
      <w:r>
        <w:rPr>
          <w:b/>
          <w:color w:val="FF0000"/>
          <w:sz w:val="21"/>
          <w:szCs w:val="21"/>
        </w:rPr>
        <w:t>If</w:t>
      </w:r>
      <w:r>
        <w:rPr>
          <w:b/>
          <w:color w:val="FF0000"/>
          <w:spacing w:val="-3"/>
          <w:sz w:val="21"/>
          <w:szCs w:val="21"/>
        </w:rPr>
        <w:t xml:space="preserve"> </w:t>
      </w:r>
      <w:r>
        <w:rPr>
          <w:b/>
          <w:color w:val="FF0000"/>
          <w:sz w:val="21"/>
          <w:szCs w:val="21"/>
        </w:rPr>
        <w:t>s</w:t>
      </w:r>
      <w:r>
        <w:rPr>
          <w:b/>
          <w:color w:val="FF0000"/>
          <w:spacing w:val="1"/>
          <w:sz w:val="21"/>
          <w:szCs w:val="21"/>
        </w:rPr>
        <w:t>t</w:t>
      </w:r>
      <w:r>
        <w:rPr>
          <w:b/>
          <w:color w:val="FF0000"/>
          <w:sz w:val="21"/>
          <w:szCs w:val="21"/>
        </w:rPr>
        <w:t>a</w:t>
      </w:r>
      <w:r>
        <w:rPr>
          <w:b/>
          <w:color w:val="FF0000"/>
          <w:spacing w:val="1"/>
          <w:sz w:val="21"/>
          <w:szCs w:val="21"/>
        </w:rPr>
        <w:t>t</w:t>
      </w:r>
      <w:r>
        <w:rPr>
          <w:b/>
          <w:color w:val="FF0000"/>
          <w:spacing w:val="-7"/>
          <w:sz w:val="21"/>
          <w:szCs w:val="21"/>
        </w:rPr>
        <w:t>u</w:t>
      </w:r>
      <w:r>
        <w:rPr>
          <w:b/>
          <w:color w:val="FF0000"/>
          <w:sz w:val="21"/>
          <w:szCs w:val="21"/>
        </w:rPr>
        <w:t xml:space="preserve">s </w:t>
      </w:r>
      <w:r>
        <w:rPr>
          <w:b/>
          <w:color w:val="FF0000"/>
          <w:spacing w:val="-2"/>
          <w:sz w:val="21"/>
          <w:szCs w:val="21"/>
        </w:rPr>
        <w:t>i</w:t>
      </w:r>
      <w:r>
        <w:rPr>
          <w:b/>
          <w:color w:val="FF0000"/>
          <w:sz w:val="21"/>
          <w:szCs w:val="21"/>
        </w:rPr>
        <w:t xml:space="preserve">s </w:t>
      </w:r>
      <w:r>
        <w:rPr>
          <w:b/>
          <w:color w:val="FF0000"/>
          <w:spacing w:val="-3"/>
          <w:sz w:val="21"/>
          <w:szCs w:val="21"/>
        </w:rPr>
        <w:t>"</w:t>
      </w:r>
      <w:r>
        <w:rPr>
          <w:b/>
          <w:color w:val="FF0000"/>
          <w:spacing w:val="4"/>
          <w:sz w:val="21"/>
          <w:szCs w:val="21"/>
        </w:rPr>
        <w:t>O</w:t>
      </w:r>
      <w:r>
        <w:rPr>
          <w:b/>
          <w:color w:val="FF0000"/>
          <w:sz w:val="21"/>
          <w:szCs w:val="21"/>
        </w:rPr>
        <w:t>n</w:t>
      </w:r>
      <w:r>
        <w:rPr>
          <w:b/>
          <w:color w:val="FF0000"/>
          <w:spacing w:val="-2"/>
          <w:sz w:val="21"/>
          <w:szCs w:val="21"/>
        </w:rPr>
        <w:t xml:space="preserve"> </w:t>
      </w:r>
      <w:r>
        <w:rPr>
          <w:b/>
          <w:color w:val="FF0000"/>
          <w:spacing w:val="-12"/>
          <w:sz w:val="21"/>
          <w:szCs w:val="21"/>
        </w:rPr>
        <w:t>S</w:t>
      </w:r>
      <w:r>
        <w:rPr>
          <w:b/>
          <w:color w:val="FF0000"/>
          <w:spacing w:val="6"/>
          <w:sz w:val="21"/>
          <w:szCs w:val="21"/>
        </w:rPr>
        <w:t>t</w:t>
      </w:r>
      <w:r>
        <w:rPr>
          <w:b/>
          <w:color w:val="FF0000"/>
          <w:spacing w:val="-7"/>
          <w:sz w:val="21"/>
          <w:szCs w:val="21"/>
        </w:rPr>
        <w:t>u</w:t>
      </w:r>
      <w:r>
        <w:rPr>
          <w:b/>
          <w:color w:val="FF0000"/>
          <w:spacing w:val="-2"/>
          <w:sz w:val="21"/>
          <w:szCs w:val="21"/>
        </w:rPr>
        <w:t>d</w:t>
      </w:r>
      <w:r>
        <w:rPr>
          <w:b/>
          <w:color w:val="FF0000"/>
          <w:sz w:val="21"/>
          <w:szCs w:val="21"/>
        </w:rPr>
        <w:t xml:space="preserve">y </w:t>
      </w:r>
      <w:r>
        <w:rPr>
          <w:b/>
          <w:color w:val="FF0000"/>
          <w:spacing w:val="-1"/>
          <w:sz w:val="21"/>
          <w:szCs w:val="21"/>
        </w:rPr>
        <w:t>l</w:t>
      </w:r>
      <w:r>
        <w:rPr>
          <w:b/>
          <w:color w:val="FF0000"/>
          <w:spacing w:val="2"/>
          <w:sz w:val="21"/>
          <w:szCs w:val="21"/>
        </w:rPr>
        <w:t>e</w:t>
      </w:r>
      <w:r>
        <w:rPr>
          <w:b/>
          <w:color w:val="FF0000"/>
          <w:sz w:val="21"/>
          <w:szCs w:val="21"/>
        </w:rPr>
        <w:t>av</w:t>
      </w:r>
      <w:r>
        <w:rPr>
          <w:b/>
          <w:color w:val="FF0000"/>
          <w:spacing w:val="2"/>
          <w:sz w:val="21"/>
          <w:szCs w:val="21"/>
        </w:rPr>
        <w:t>e</w:t>
      </w:r>
      <w:proofErr w:type="gramStart"/>
      <w:r>
        <w:rPr>
          <w:b/>
          <w:color w:val="FF0000"/>
          <w:sz w:val="21"/>
          <w:szCs w:val="21"/>
        </w:rPr>
        <w:t>"</w:t>
      </w:r>
      <w:r>
        <w:rPr>
          <w:b/>
          <w:color w:val="FF0000"/>
          <w:spacing w:val="-2"/>
          <w:sz w:val="21"/>
          <w:szCs w:val="21"/>
        </w:rPr>
        <w:t xml:space="preserve"> </w:t>
      </w:r>
      <w:r>
        <w:rPr>
          <w:b/>
          <w:color w:val="FF0000"/>
          <w:spacing w:val="1"/>
          <w:sz w:val="21"/>
          <w:szCs w:val="21"/>
        </w:rPr>
        <w:t>,</w:t>
      </w:r>
      <w:proofErr w:type="gramEnd"/>
      <w:r>
        <w:rPr>
          <w:b/>
          <w:color w:val="FF0000"/>
          <w:spacing w:val="1"/>
          <w:sz w:val="21"/>
          <w:szCs w:val="21"/>
        </w:rPr>
        <w:t>t</w:t>
      </w:r>
      <w:r>
        <w:rPr>
          <w:b/>
          <w:color w:val="FF0000"/>
          <w:spacing w:val="-7"/>
          <w:sz w:val="21"/>
          <w:szCs w:val="21"/>
        </w:rPr>
        <w:t>h</w:t>
      </w:r>
      <w:r>
        <w:rPr>
          <w:b/>
          <w:color w:val="FF0000"/>
          <w:sz w:val="21"/>
          <w:szCs w:val="21"/>
        </w:rPr>
        <w:t>e</w:t>
      </w:r>
      <w:r>
        <w:rPr>
          <w:b/>
          <w:color w:val="FF0000"/>
          <w:spacing w:val="2"/>
          <w:sz w:val="21"/>
          <w:szCs w:val="21"/>
        </w:rPr>
        <w:t xml:space="preserve"> </w:t>
      </w:r>
      <w:r>
        <w:rPr>
          <w:b/>
          <w:color w:val="FF0000"/>
          <w:spacing w:val="-3"/>
          <w:sz w:val="21"/>
          <w:szCs w:val="21"/>
        </w:rPr>
        <w:t>f</w:t>
      </w:r>
      <w:r>
        <w:rPr>
          <w:b/>
          <w:color w:val="FF0000"/>
          <w:sz w:val="21"/>
          <w:szCs w:val="21"/>
        </w:rPr>
        <w:t>o</w:t>
      </w:r>
      <w:r>
        <w:rPr>
          <w:b/>
          <w:color w:val="FF0000"/>
          <w:spacing w:val="-1"/>
          <w:sz w:val="21"/>
          <w:szCs w:val="21"/>
        </w:rPr>
        <w:t>ll</w:t>
      </w:r>
      <w:r>
        <w:rPr>
          <w:b/>
          <w:color w:val="FF0000"/>
          <w:spacing w:val="5"/>
          <w:sz w:val="21"/>
          <w:szCs w:val="21"/>
        </w:rPr>
        <w:t>o</w:t>
      </w:r>
      <w:r>
        <w:rPr>
          <w:b/>
          <w:color w:val="FF0000"/>
          <w:spacing w:val="-8"/>
          <w:sz w:val="21"/>
          <w:szCs w:val="21"/>
        </w:rPr>
        <w:t>w</w:t>
      </w:r>
      <w:r>
        <w:rPr>
          <w:b/>
          <w:color w:val="FF0000"/>
          <w:spacing w:val="3"/>
          <w:sz w:val="21"/>
          <w:szCs w:val="21"/>
        </w:rPr>
        <w:t>i</w:t>
      </w:r>
      <w:r>
        <w:rPr>
          <w:b/>
          <w:color w:val="FF0000"/>
          <w:spacing w:val="-7"/>
          <w:sz w:val="21"/>
          <w:szCs w:val="21"/>
        </w:rPr>
        <w:t>n</w:t>
      </w:r>
      <w:r>
        <w:rPr>
          <w:b/>
          <w:color w:val="FF0000"/>
          <w:sz w:val="21"/>
          <w:szCs w:val="21"/>
        </w:rPr>
        <w:t>g</w:t>
      </w:r>
      <w:r>
        <w:rPr>
          <w:b/>
          <w:color w:val="FF0000"/>
          <w:spacing w:val="6"/>
          <w:sz w:val="21"/>
          <w:szCs w:val="21"/>
        </w:rPr>
        <w:t xml:space="preserve"> </w:t>
      </w:r>
      <w:r>
        <w:rPr>
          <w:b/>
          <w:color w:val="FF0000"/>
          <w:spacing w:val="3"/>
          <w:sz w:val="21"/>
          <w:szCs w:val="21"/>
        </w:rPr>
        <w:t>i</w:t>
      </w:r>
      <w:r>
        <w:rPr>
          <w:b/>
          <w:color w:val="FF0000"/>
          <w:spacing w:val="-7"/>
          <w:sz w:val="21"/>
          <w:szCs w:val="21"/>
        </w:rPr>
        <w:t>n</w:t>
      </w:r>
      <w:r>
        <w:rPr>
          <w:b/>
          <w:color w:val="FF0000"/>
          <w:spacing w:val="-3"/>
          <w:sz w:val="21"/>
          <w:szCs w:val="21"/>
        </w:rPr>
        <w:t>f</w:t>
      </w:r>
      <w:r>
        <w:rPr>
          <w:b/>
          <w:color w:val="FF0000"/>
          <w:sz w:val="21"/>
          <w:szCs w:val="21"/>
        </w:rPr>
        <w:t>o</w:t>
      </w:r>
      <w:r>
        <w:rPr>
          <w:b/>
          <w:color w:val="FF0000"/>
          <w:spacing w:val="2"/>
          <w:sz w:val="21"/>
          <w:szCs w:val="21"/>
        </w:rPr>
        <w:t>r</w:t>
      </w:r>
      <w:r>
        <w:rPr>
          <w:b/>
          <w:color w:val="FF0000"/>
          <w:spacing w:val="-3"/>
          <w:sz w:val="21"/>
          <w:szCs w:val="21"/>
        </w:rPr>
        <w:t>m</w:t>
      </w:r>
      <w:r>
        <w:rPr>
          <w:b/>
          <w:color w:val="FF0000"/>
          <w:sz w:val="21"/>
          <w:szCs w:val="21"/>
        </w:rPr>
        <w:t>a</w:t>
      </w:r>
      <w:r>
        <w:rPr>
          <w:b/>
          <w:color w:val="FF0000"/>
          <w:spacing w:val="1"/>
          <w:sz w:val="21"/>
          <w:szCs w:val="21"/>
        </w:rPr>
        <w:t>t</w:t>
      </w:r>
      <w:r>
        <w:rPr>
          <w:b/>
          <w:color w:val="FF0000"/>
          <w:spacing w:val="-1"/>
          <w:sz w:val="21"/>
          <w:szCs w:val="21"/>
        </w:rPr>
        <w:t>i</w:t>
      </w:r>
      <w:r>
        <w:rPr>
          <w:b/>
          <w:color w:val="FF0000"/>
          <w:spacing w:val="5"/>
          <w:sz w:val="21"/>
          <w:szCs w:val="21"/>
        </w:rPr>
        <w:t>o</w:t>
      </w:r>
      <w:r>
        <w:rPr>
          <w:b/>
          <w:color w:val="FF0000"/>
          <w:sz w:val="21"/>
          <w:szCs w:val="21"/>
        </w:rPr>
        <w:t>n</w:t>
      </w:r>
      <w:r>
        <w:rPr>
          <w:b/>
          <w:color w:val="FF0000"/>
          <w:spacing w:val="-1"/>
          <w:sz w:val="21"/>
          <w:szCs w:val="21"/>
        </w:rPr>
        <w:t xml:space="preserve"> </w:t>
      </w:r>
      <w:r>
        <w:rPr>
          <w:b/>
          <w:color w:val="FF0000"/>
          <w:spacing w:val="-7"/>
          <w:sz w:val="21"/>
          <w:szCs w:val="21"/>
        </w:rPr>
        <w:t>h</w:t>
      </w:r>
      <w:r>
        <w:rPr>
          <w:b/>
          <w:color w:val="FF0000"/>
          <w:sz w:val="21"/>
          <w:szCs w:val="21"/>
        </w:rPr>
        <w:t>ave</w:t>
      </w:r>
      <w:r>
        <w:rPr>
          <w:b/>
          <w:color w:val="FF0000"/>
          <w:spacing w:val="2"/>
          <w:sz w:val="21"/>
          <w:szCs w:val="21"/>
        </w:rPr>
        <w:t xml:space="preserve"> </w:t>
      </w:r>
      <w:r>
        <w:rPr>
          <w:b/>
          <w:color w:val="FF0000"/>
          <w:spacing w:val="1"/>
          <w:sz w:val="21"/>
          <w:szCs w:val="21"/>
        </w:rPr>
        <w:t>t</w:t>
      </w:r>
      <w:r>
        <w:rPr>
          <w:b/>
          <w:color w:val="FF0000"/>
          <w:sz w:val="21"/>
          <w:szCs w:val="21"/>
        </w:rPr>
        <w:t xml:space="preserve">o </w:t>
      </w:r>
      <w:r>
        <w:rPr>
          <w:b/>
          <w:color w:val="FF0000"/>
          <w:spacing w:val="-2"/>
          <w:sz w:val="21"/>
          <w:szCs w:val="21"/>
        </w:rPr>
        <w:t>b</w:t>
      </w:r>
      <w:r>
        <w:rPr>
          <w:b/>
          <w:color w:val="FF0000"/>
          <w:sz w:val="21"/>
          <w:szCs w:val="21"/>
        </w:rPr>
        <w:t>e</w:t>
      </w:r>
      <w:r>
        <w:rPr>
          <w:b/>
          <w:color w:val="FF0000"/>
          <w:spacing w:val="3"/>
          <w:sz w:val="21"/>
          <w:szCs w:val="21"/>
        </w:rPr>
        <w:t xml:space="preserve"> </w:t>
      </w:r>
      <w:r>
        <w:rPr>
          <w:b/>
          <w:color w:val="FF0000"/>
          <w:sz w:val="21"/>
          <w:szCs w:val="21"/>
        </w:rPr>
        <w:t>a</w:t>
      </w:r>
      <w:r>
        <w:rPr>
          <w:b/>
          <w:color w:val="FF0000"/>
          <w:spacing w:val="-1"/>
          <w:sz w:val="21"/>
          <w:szCs w:val="21"/>
        </w:rPr>
        <w:t>l</w:t>
      </w:r>
      <w:r>
        <w:rPr>
          <w:b/>
          <w:color w:val="FF0000"/>
          <w:sz w:val="21"/>
          <w:szCs w:val="21"/>
        </w:rPr>
        <w:t xml:space="preserve">so </w:t>
      </w:r>
      <w:r>
        <w:rPr>
          <w:b/>
          <w:color w:val="FF0000"/>
          <w:spacing w:val="-1"/>
          <w:sz w:val="21"/>
          <w:szCs w:val="21"/>
        </w:rPr>
        <w:t>i</w:t>
      </w:r>
      <w:r>
        <w:rPr>
          <w:b/>
          <w:color w:val="FF0000"/>
          <w:spacing w:val="-7"/>
          <w:sz w:val="21"/>
          <w:szCs w:val="21"/>
        </w:rPr>
        <w:t>n</w:t>
      </w:r>
      <w:r>
        <w:rPr>
          <w:b/>
          <w:color w:val="FF0000"/>
          <w:spacing w:val="2"/>
          <w:sz w:val="21"/>
          <w:szCs w:val="21"/>
        </w:rPr>
        <w:t>c</w:t>
      </w:r>
      <w:r>
        <w:rPr>
          <w:b/>
          <w:color w:val="FF0000"/>
          <w:sz w:val="21"/>
          <w:szCs w:val="21"/>
        </w:rPr>
        <w:t>o</w:t>
      </w:r>
      <w:r>
        <w:rPr>
          <w:b/>
          <w:color w:val="FF0000"/>
          <w:spacing w:val="2"/>
          <w:sz w:val="21"/>
          <w:szCs w:val="21"/>
        </w:rPr>
        <w:t>r</w:t>
      </w:r>
      <w:r>
        <w:rPr>
          <w:b/>
          <w:color w:val="FF0000"/>
          <w:spacing w:val="-2"/>
          <w:sz w:val="21"/>
          <w:szCs w:val="21"/>
        </w:rPr>
        <w:t>p</w:t>
      </w:r>
      <w:r>
        <w:rPr>
          <w:b/>
          <w:color w:val="FF0000"/>
          <w:sz w:val="21"/>
          <w:szCs w:val="21"/>
        </w:rPr>
        <w:t>o</w:t>
      </w:r>
      <w:r>
        <w:rPr>
          <w:b/>
          <w:color w:val="FF0000"/>
          <w:spacing w:val="2"/>
          <w:sz w:val="21"/>
          <w:szCs w:val="21"/>
        </w:rPr>
        <w:t>r</w:t>
      </w:r>
      <w:r>
        <w:rPr>
          <w:b/>
          <w:color w:val="FF0000"/>
          <w:sz w:val="21"/>
          <w:szCs w:val="21"/>
        </w:rPr>
        <w:t>a</w:t>
      </w:r>
      <w:r>
        <w:rPr>
          <w:b/>
          <w:color w:val="FF0000"/>
          <w:spacing w:val="-3"/>
          <w:sz w:val="21"/>
          <w:szCs w:val="21"/>
        </w:rPr>
        <w:t>t</w:t>
      </w:r>
      <w:r>
        <w:rPr>
          <w:b/>
          <w:color w:val="FF0000"/>
          <w:spacing w:val="2"/>
          <w:sz w:val="21"/>
          <w:szCs w:val="21"/>
        </w:rPr>
        <w:t>e</w:t>
      </w:r>
      <w:r>
        <w:rPr>
          <w:b/>
          <w:color w:val="FF0000"/>
          <w:sz w:val="21"/>
          <w:szCs w:val="21"/>
        </w:rPr>
        <w:t>d</w:t>
      </w:r>
      <w:r>
        <w:rPr>
          <w:b/>
          <w:color w:val="FF0000"/>
          <w:spacing w:val="-1"/>
          <w:sz w:val="21"/>
          <w:szCs w:val="21"/>
        </w:rPr>
        <w:t xml:space="preserve"> </w:t>
      </w:r>
      <w:r>
        <w:rPr>
          <w:b/>
          <w:color w:val="FF0000"/>
          <w:spacing w:val="2"/>
          <w:sz w:val="21"/>
          <w:szCs w:val="21"/>
        </w:rPr>
        <w:t>:</w:t>
      </w:r>
      <w:r>
        <w:rPr>
          <w:b/>
          <w:color w:val="FF0000"/>
          <w:sz w:val="21"/>
          <w:szCs w:val="21"/>
        </w:rPr>
        <w:t>-</w:t>
      </w:r>
    </w:p>
    <w:p w:rsidR="00010DE2" w:rsidRDefault="00DC483D">
      <w:pPr>
        <w:spacing w:before="70"/>
        <w:ind w:left="100"/>
      </w:pPr>
      <w:r>
        <w:t>(</w:t>
      </w:r>
      <w:r>
        <w:rPr>
          <w:spacing w:val="-1"/>
        </w:rPr>
        <w:t>N</w:t>
      </w:r>
      <w:r>
        <w:rPr>
          <w:spacing w:val="2"/>
        </w:rPr>
        <w:t>.</w:t>
      </w:r>
      <w:r>
        <w:rPr>
          <w:spacing w:val="-5"/>
        </w:rPr>
        <w:t>B</w:t>
      </w:r>
      <w:r>
        <w:rPr>
          <w:spacing w:val="2"/>
        </w:rPr>
        <w:t>:</w:t>
      </w:r>
      <w:r>
        <w:t>-</w:t>
      </w:r>
      <w:r>
        <w:rPr>
          <w:spacing w:val="-2"/>
        </w:rPr>
        <w:t>O</w:t>
      </w:r>
      <w:r>
        <w:t>n</w:t>
      </w:r>
      <w:r>
        <w:rPr>
          <w:spacing w:val="1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8"/>
        </w:rPr>
        <w:t>e</w:t>
      </w:r>
      <w:r>
        <w:t>rn</w:t>
      </w:r>
      <w:r>
        <w:rPr>
          <w:spacing w:val="2"/>
        </w:rPr>
        <w:t>a</w:t>
      </w:r>
      <w:r>
        <w:t>l</w:t>
      </w:r>
      <w:r>
        <w:rPr>
          <w:spacing w:val="2"/>
        </w:rPr>
        <w:t xml:space="preserve"> </w:t>
      </w:r>
      <w:proofErr w:type="spellStart"/>
      <w:r>
        <w:t>p</w:t>
      </w:r>
      <w:r>
        <w:rPr>
          <w:spacing w:val="-5"/>
        </w:rPr>
        <w:t>u</w:t>
      </w:r>
      <w:r>
        <w:rPr>
          <w:spacing w:val="5"/>
        </w:rPr>
        <w:t>r</w:t>
      </w:r>
      <w:r>
        <w:t>p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2"/>
        </w:rPr>
        <w:t>.</w:t>
      </w:r>
      <w:r>
        <w:rPr>
          <w:spacing w:val="-2"/>
        </w:rPr>
        <w:t>N</w:t>
      </w:r>
      <w:r>
        <w:rPr>
          <w:spacing w:val="-5"/>
        </w:rPr>
        <w:t>o</w:t>
      </w:r>
      <w:r>
        <w:t>t</w:t>
      </w:r>
      <w:proofErr w:type="spellEnd"/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7"/>
        </w:rPr>
        <w:t xml:space="preserve"> </w:t>
      </w:r>
      <w:r>
        <w:t>pu</w:t>
      </w:r>
      <w:r>
        <w:rPr>
          <w:spacing w:val="-5"/>
        </w:rPr>
        <w:t>b</w:t>
      </w:r>
      <w:r>
        <w:rPr>
          <w:spacing w:val="1"/>
          <w:w w:val="101"/>
        </w:rPr>
        <w:t>li</w:t>
      </w:r>
      <w:r>
        <w:rPr>
          <w:spacing w:val="-3"/>
          <w:w w:val="101"/>
        </w:rPr>
        <w:t>c</w:t>
      </w:r>
      <w:r>
        <w:t>)</w:t>
      </w:r>
    </w:p>
    <w:p w:rsidR="00010DE2" w:rsidRDefault="00DC483D">
      <w:pPr>
        <w:spacing w:before="67"/>
        <w:ind w:left="460"/>
        <w:rPr>
          <w:sz w:val="21"/>
          <w:szCs w:val="21"/>
        </w:rPr>
      </w:pPr>
      <w:r>
        <w:rPr>
          <w:color w:val="FF0000"/>
          <w:sz w:val="21"/>
          <w:szCs w:val="21"/>
        </w:rPr>
        <w:t xml:space="preserve">     </w:t>
      </w:r>
      <w:r>
        <w:rPr>
          <w:b/>
          <w:color w:val="FF0000"/>
          <w:spacing w:val="1"/>
          <w:sz w:val="21"/>
          <w:szCs w:val="21"/>
        </w:rPr>
        <w:t>C</w:t>
      </w:r>
      <w:r>
        <w:rPr>
          <w:b/>
          <w:color w:val="FF0000"/>
          <w:sz w:val="21"/>
          <w:szCs w:val="21"/>
        </w:rPr>
        <w:t>o</w:t>
      </w:r>
      <w:r>
        <w:rPr>
          <w:b/>
          <w:color w:val="FF0000"/>
          <w:spacing w:val="-2"/>
          <w:sz w:val="21"/>
          <w:szCs w:val="21"/>
        </w:rPr>
        <w:t>u</w:t>
      </w:r>
      <w:r>
        <w:rPr>
          <w:b/>
          <w:color w:val="FF0000"/>
          <w:spacing w:val="-7"/>
          <w:sz w:val="21"/>
          <w:szCs w:val="21"/>
        </w:rPr>
        <w:t>n</w:t>
      </w:r>
      <w:r>
        <w:rPr>
          <w:b/>
          <w:color w:val="FF0000"/>
          <w:spacing w:val="1"/>
          <w:sz w:val="21"/>
          <w:szCs w:val="21"/>
        </w:rPr>
        <w:t>t</w:t>
      </w:r>
      <w:r>
        <w:rPr>
          <w:b/>
          <w:color w:val="FF0000"/>
          <w:spacing w:val="2"/>
          <w:sz w:val="21"/>
          <w:szCs w:val="21"/>
        </w:rPr>
        <w:t>r</w:t>
      </w:r>
      <w:r>
        <w:rPr>
          <w:b/>
          <w:color w:val="FF0000"/>
          <w:sz w:val="21"/>
          <w:szCs w:val="21"/>
        </w:rPr>
        <w:t>y</w:t>
      </w:r>
    </w:p>
    <w:p w:rsidR="00010DE2" w:rsidRDefault="00DC483D">
      <w:pPr>
        <w:spacing w:before="54"/>
        <w:ind w:left="460"/>
        <w:rPr>
          <w:sz w:val="21"/>
          <w:szCs w:val="21"/>
        </w:rPr>
      </w:pPr>
      <w:r>
        <w:rPr>
          <w:color w:val="FF0000"/>
          <w:sz w:val="21"/>
          <w:szCs w:val="21"/>
        </w:rPr>
        <w:t xml:space="preserve">     </w:t>
      </w:r>
      <w:r>
        <w:rPr>
          <w:b/>
          <w:color w:val="FF0000"/>
          <w:spacing w:val="1"/>
          <w:sz w:val="21"/>
          <w:szCs w:val="21"/>
        </w:rPr>
        <w:t>U</w:t>
      </w:r>
      <w:r>
        <w:rPr>
          <w:b/>
          <w:color w:val="FF0000"/>
          <w:spacing w:val="-7"/>
          <w:sz w:val="21"/>
          <w:szCs w:val="21"/>
        </w:rPr>
        <w:t>n</w:t>
      </w:r>
      <w:r>
        <w:rPr>
          <w:b/>
          <w:color w:val="FF0000"/>
          <w:spacing w:val="-1"/>
          <w:sz w:val="21"/>
          <w:szCs w:val="21"/>
        </w:rPr>
        <w:t>i</w:t>
      </w:r>
      <w:r>
        <w:rPr>
          <w:b/>
          <w:color w:val="FF0000"/>
          <w:sz w:val="21"/>
          <w:szCs w:val="21"/>
        </w:rPr>
        <w:t>v</w:t>
      </w:r>
      <w:r>
        <w:rPr>
          <w:b/>
          <w:color w:val="FF0000"/>
          <w:spacing w:val="2"/>
          <w:sz w:val="21"/>
          <w:szCs w:val="21"/>
        </w:rPr>
        <w:t>er</w:t>
      </w:r>
      <w:r>
        <w:rPr>
          <w:b/>
          <w:color w:val="FF0000"/>
          <w:sz w:val="21"/>
          <w:szCs w:val="21"/>
        </w:rPr>
        <w:t>s</w:t>
      </w:r>
      <w:r>
        <w:rPr>
          <w:b/>
          <w:color w:val="FF0000"/>
          <w:spacing w:val="-2"/>
          <w:sz w:val="21"/>
          <w:szCs w:val="21"/>
        </w:rPr>
        <w:t>i</w:t>
      </w:r>
      <w:r>
        <w:rPr>
          <w:b/>
          <w:color w:val="FF0000"/>
          <w:spacing w:val="1"/>
          <w:sz w:val="21"/>
          <w:szCs w:val="21"/>
        </w:rPr>
        <w:t>t</w:t>
      </w:r>
      <w:r>
        <w:rPr>
          <w:b/>
          <w:color w:val="FF0000"/>
          <w:sz w:val="21"/>
          <w:szCs w:val="21"/>
        </w:rPr>
        <w:t>y</w:t>
      </w:r>
    </w:p>
    <w:p w:rsidR="00010DE2" w:rsidRDefault="00DC483D">
      <w:pPr>
        <w:spacing w:before="54"/>
        <w:ind w:left="460"/>
        <w:rPr>
          <w:sz w:val="21"/>
          <w:szCs w:val="21"/>
        </w:rPr>
      </w:pPr>
      <w:r>
        <w:rPr>
          <w:color w:val="FF0000"/>
          <w:sz w:val="21"/>
          <w:szCs w:val="21"/>
        </w:rPr>
        <w:t xml:space="preserve">     </w:t>
      </w:r>
      <w:r>
        <w:rPr>
          <w:b/>
          <w:color w:val="FF0000"/>
          <w:spacing w:val="1"/>
          <w:sz w:val="21"/>
          <w:szCs w:val="21"/>
        </w:rPr>
        <w:t>A</w:t>
      </w:r>
      <w:r>
        <w:rPr>
          <w:b/>
          <w:color w:val="FF0000"/>
          <w:spacing w:val="-3"/>
          <w:sz w:val="21"/>
          <w:szCs w:val="21"/>
        </w:rPr>
        <w:t>r</w:t>
      </w:r>
      <w:r>
        <w:rPr>
          <w:b/>
          <w:color w:val="FF0000"/>
          <w:spacing w:val="2"/>
          <w:sz w:val="21"/>
          <w:szCs w:val="21"/>
        </w:rPr>
        <w:t>e</w:t>
      </w:r>
      <w:r>
        <w:rPr>
          <w:b/>
          <w:color w:val="FF0000"/>
          <w:sz w:val="21"/>
          <w:szCs w:val="21"/>
        </w:rPr>
        <w:t>a</w:t>
      </w:r>
      <w:r>
        <w:rPr>
          <w:b/>
          <w:color w:val="FF0000"/>
          <w:spacing w:val="-5"/>
          <w:sz w:val="21"/>
          <w:szCs w:val="21"/>
        </w:rPr>
        <w:t xml:space="preserve"> </w:t>
      </w:r>
      <w:r>
        <w:rPr>
          <w:b/>
          <w:color w:val="FF0000"/>
          <w:sz w:val="21"/>
          <w:szCs w:val="21"/>
        </w:rPr>
        <w:t>of</w:t>
      </w:r>
      <w:r>
        <w:rPr>
          <w:b/>
          <w:color w:val="FF0000"/>
          <w:spacing w:val="-3"/>
          <w:sz w:val="21"/>
          <w:szCs w:val="21"/>
        </w:rPr>
        <w:t xml:space="preserve"> </w:t>
      </w:r>
      <w:r>
        <w:rPr>
          <w:b/>
          <w:color w:val="FF0000"/>
          <w:sz w:val="21"/>
          <w:szCs w:val="21"/>
        </w:rPr>
        <w:t>s</w:t>
      </w:r>
      <w:r>
        <w:rPr>
          <w:b/>
          <w:color w:val="FF0000"/>
          <w:spacing w:val="-3"/>
          <w:sz w:val="21"/>
          <w:szCs w:val="21"/>
        </w:rPr>
        <w:t>p</w:t>
      </w:r>
      <w:r>
        <w:rPr>
          <w:b/>
          <w:color w:val="FF0000"/>
          <w:spacing w:val="2"/>
          <w:sz w:val="21"/>
          <w:szCs w:val="21"/>
        </w:rPr>
        <w:t>ec</w:t>
      </w:r>
      <w:r>
        <w:rPr>
          <w:b/>
          <w:color w:val="FF0000"/>
          <w:spacing w:val="-1"/>
          <w:sz w:val="21"/>
          <w:szCs w:val="21"/>
        </w:rPr>
        <w:t>i</w:t>
      </w:r>
      <w:r>
        <w:rPr>
          <w:b/>
          <w:color w:val="FF0000"/>
          <w:sz w:val="21"/>
          <w:szCs w:val="21"/>
        </w:rPr>
        <w:t>a</w:t>
      </w:r>
      <w:r>
        <w:rPr>
          <w:b/>
          <w:color w:val="FF0000"/>
          <w:spacing w:val="-1"/>
          <w:sz w:val="21"/>
          <w:szCs w:val="21"/>
        </w:rPr>
        <w:t>li</w:t>
      </w:r>
      <w:r>
        <w:rPr>
          <w:b/>
          <w:color w:val="FF0000"/>
          <w:spacing w:val="-3"/>
          <w:sz w:val="21"/>
          <w:szCs w:val="21"/>
        </w:rPr>
        <w:t>z</w:t>
      </w:r>
      <w:r>
        <w:rPr>
          <w:b/>
          <w:color w:val="FF0000"/>
          <w:sz w:val="21"/>
          <w:szCs w:val="21"/>
        </w:rPr>
        <w:t>a</w:t>
      </w:r>
      <w:r>
        <w:rPr>
          <w:b/>
          <w:color w:val="FF0000"/>
          <w:spacing w:val="1"/>
          <w:sz w:val="21"/>
          <w:szCs w:val="21"/>
        </w:rPr>
        <w:t>t</w:t>
      </w:r>
      <w:r>
        <w:rPr>
          <w:b/>
          <w:color w:val="FF0000"/>
          <w:spacing w:val="-1"/>
          <w:sz w:val="21"/>
          <w:szCs w:val="21"/>
        </w:rPr>
        <w:t>i</w:t>
      </w:r>
      <w:r>
        <w:rPr>
          <w:b/>
          <w:color w:val="FF0000"/>
          <w:sz w:val="21"/>
          <w:szCs w:val="21"/>
        </w:rPr>
        <w:t>on</w:t>
      </w:r>
    </w:p>
    <w:p w:rsidR="00010DE2" w:rsidRDefault="00DC483D">
      <w:pPr>
        <w:spacing w:before="55"/>
        <w:ind w:left="460"/>
        <w:rPr>
          <w:sz w:val="21"/>
          <w:szCs w:val="21"/>
        </w:rPr>
      </w:pPr>
      <w:r>
        <w:rPr>
          <w:color w:val="FF0000"/>
          <w:sz w:val="21"/>
          <w:szCs w:val="21"/>
        </w:rPr>
        <w:t xml:space="preserve">     </w:t>
      </w:r>
      <w:r>
        <w:rPr>
          <w:b/>
          <w:color w:val="FF0000"/>
          <w:spacing w:val="1"/>
          <w:sz w:val="21"/>
          <w:szCs w:val="21"/>
        </w:rPr>
        <w:t>D</w:t>
      </w:r>
      <w:r>
        <w:rPr>
          <w:b/>
          <w:color w:val="FF0000"/>
          <w:sz w:val="21"/>
          <w:szCs w:val="21"/>
        </w:rPr>
        <w:t>a</w:t>
      </w:r>
      <w:r>
        <w:rPr>
          <w:b/>
          <w:color w:val="FF0000"/>
          <w:spacing w:val="-3"/>
          <w:sz w:val="21"/>
          <w:szCs w:val="21"/>
        </w:rPr>
        <w:t>t</w:t>
      </w:r>
      <w:r>
        <w:rPr>
          <w:b/>
          <w:color w:val="FF0000"/>
          <w:sz w:val="21"/>
          <w:szCs w:val="21"/>
        </w:rPr>
        <w:t>e</w:t>
      </w:r>
      <w:r>
        <w:rPr>
          <w:b/>
          <w:color w:val="FF0000"/>
          <w:spacing w:val="2"/>
          <w:sz w:val="21"/>
          <w:szCs w:val="21"/>
        </w:rPr>
        <w:t xml:space="preserve"> </w:t>
      </w:r>
      <w:r>
        <w:rPr>
          <w:b/>
          <w:color w:val="FF0000"/>
          <w:sz w:val="21"/>
          <w:szCs w:val="21"/>
        </w:rPr>
        <w:t>of</w:t>
      </w:r>
      <w:r>
        <w:rPr>
          <w:b/>
          <w:color w:val="FF0000"/>
          <w:spacing w:val="-2"/>
          <w:sz w:val="21"/>
          <w:szCs w:val="21"/>
        </w:rPr>
        <w:t xml:space="preserve"> L</w:t>
      </w:r>
      <w:r>
        <w:rPr>
          <w:b/>
          <w:color w:val="FF0000"/>
          <w:spacing w:val="2"/>
          <w:sz w:val="21"/>
          <w:szCs w:val="21"/>
        </w:rPr>
        <w:t>e</w:t>
      </w:r>
      <w:r>
        <w:rPr>
          <w:b/>
          <w:color w:val="FF0000"/>
          <w:sz w:val="21"/>
          <w:szCs w:val="21"/>
        </w:rPr>
        <w:t>av</w:t>
      </w:r>
      <w:r>
        <w:rPr>
          <w:b/>
          <w:color w:val="FF0000"/>
          <w:spacing w:val="-1"/>
          <w:sz w:val="21"/>
          <w:szCs w:val="21"/>
        </w:rPr>
        <w:t>i</w:t>
      </w:r>
      <w:r>
        <w:rPr>
          <w:b/>
          <w:color w:val="FF0000"/>
          <w:spacing w:val="-7"/>
          <w:sz w:val="21"/>
          <w:szCs w:val="21"/>
        </w:rPr>
        <w:t>n</w:t>
      </w:r>
      <w:r>
        <w:rPr>
          <w:b/>
          <w:color w:val="FF0000"/>
          <w:sz w:val="21"/>
          <w:szCs w:val="21"/>
        </w:rPr>
        <w:t>g</w:t>
      </w:r>
    </w:p>
    <w:p w:rsidR="00010DE2" w:rsidRDefault="00A63591">
      <w:pPr>
        <w:spacing w:before="54" w:line="240" w:lineRule="exact"/>
        <w:ind w:left="460"/>
        <w:rPr>
          <w:sz w:val="21"/>
          <w:szCs w:val="21"/>
        </w:rPr>
      </w:pPr>
      <w:r>
        <w:pict>
          <v:group id="_x0000_s1048" style="position:absolute;left:0;text-align:left;margin-left:36pt;margin-top:46.3pt;width:178.85pt;height:0;z-index:-251659264;mso-position-horizontal-relative:page" coordorigin="720,926" coordsize="3577,0">
            <v:shape id="_x0000_s1049" style="position:absolute;left:720;top:926;width:3577;height:0" coordorigin="720,926" coordsize="3577,0" path="m720,926r3577,e" filled="f" strokeweight=".149mm">
              <v:path arrowok="t"/>
            </v:shape>
            <w10:wrap anchorx="page"/>
          </v:group>
        </w:pict>
      </w:r>
      <w:r w:rsidR="00DC483D">
        <w:rPr>
          <w:color w:val="FF0000"/>
          <w:position w:val="-1"/>
          <w:sz w:val="21"/>
          <w:szCs w:val="21"/>
        </w:rPr>
        <w:t xml:space="preserve">     </w:t>
      </w:r>
      <w:r w:rsidR="00DC483D">
        <w:rPr>
          <w:b/>
          <w:color w:val="FF0000"/>
          <w:spacing w:val="-2"/>
          <w:position w:val="-1"/>
          <w:sz w:val="21"/>
          <w:szCs w:val="21"/>
        </w:rPr>
        <w:t>E</w:t>
      </w:r>
      <w:r w:rsidR="00DC483D">
        <w:rPr>
          <w:b/>
          <w:color w:val="FF0000"/>
          <w:spacing w:val="-5"/>
          <w:position w:val="-1"/>
          <w:sz w:val="21"/>
          <w:szCs w:val="21"/>
        </w:rPr>
        <w:t>x</w:t>
      </w:r>
      <w:r w:rsidR="00DC483D">
        <w:rPr>
          <w:b/>
          <w:color w:val="FF0000"/>
          <w:spacing w:val="-2"/>
          <w:position w:val="-1"/>
          <w:sz w:val="21"/>
          <w:szCs w:val="21"/>
        </w:rPr>
        <w:t>p</w:t>
      </w:r>
      <w:r w:rsidR="00DC483D">
        <w:rPr>
          <w:b/>
          <w:color w:val="FF0000"/>
          <w:spacing w:val="2"/>
          <w:position w:val="-1"/>
          <w:sz w:val="21"/>
          <w:szCs w:val="21"/>
        </w:rPr>
        <w:t>ec</w:t>
      </w:r>
      <w:r w:rsidR="00DC483D">
        <w:rPr>
          <w:b/>
          <w:color w:val="FF0000"/>
          <w:spacing w:val="1"/>
          <w:position w:val="-1"/>
          <w:sz w:val="21"/>
          <w:szCs w:val="21"/>
        </w:rPr>
        <w:t>t</w:t>
      </w:r>
      <w:r w:rsidR="00DC483D">
        <w:rPr>
          <w:b/>
          <w:color w:val="FF0000"/>
          <w:spacing w:val="3"/>
          <w:position w:val="-1"/>
          <w:sz w:val="21"/>
          <w:szCs w:val="21"/>
        </w:rPr>
        <w:t>e</w:t>
      </w:r>
      <w:r w:rsidR="00DC483D">
        <w:rPr>
          <w:b/>
          <w:color w:val="FF0000"/>
          <w:position w:val="-1"/>
          <w:sz w:val="21"/>
          <w:szCs w:val="21"/>
        </w:rPr>
        <w:t>d</w:t>
      </w:r>
      <w:r w:rsidR="00DC483D">
        <w:rPr>
          <w:b/>
          <w:color w:val="FF0000"/>
          <w:spacing w:val="-2"/>
          <w:position w:val="-1"/>
          <w:sz w:val="21"/>
          <w:szCs w:val="21"/>
        </w:rPr>
        <w:t xml:space="preserve"> </w:t>
      </w:r>
      <w:r w:rsidR="00DC483D">
        <w:rPr>
          <w:b/>
          <w:color w:val="FF0000"/>
          <w:spacing w:val="1"/>
          <w:position w:val="-1"/>
          <w:sz w:val="21"/>
          <w:szCs w:val="21"/>
        </w:rPr>
        <w:t>D</w:t>
      </w:r>
      <w:r w:rsidR="00DC483D">
        <w:rPr>
          <w:b/>
          <w:color w:val="FF0000"/>
          <w:spacing w:val="-5"/>
          <w:position w:val="-1"/>
          <w:sz w:val="21"/>
          <w:szCs w:val="21"/>
        </w:rPr>
        <w:t>a</w:t>
      </w:r>
      <w:r w:rsidR="00DC483D">
        <w:rPr>
          <w:b/>
          <w:color w:val="FF0000"/>
          <w:spacing w:val="1"/>
          <w:position w:val="-1"/>
          <w:sz w:val="21"/>
          <w:szCs w:val="21"/>
        </w:rPr>
        <w:t>t</w:t>
      </w:r>
      <w:r w:rsidR="00DC483D">
        <w:rPr>
          <w:b/>
          <w:color w:val="FF0000"/>
          <w:position w:val="-1"/>
          <w:sz w:val="21"/>
          <w:szCs w:val="21"/>
        </w:rPr>
        <w:t>e</w:t>
      </w:r>
      <w:r w:rsidR="00DC483D">
        <w:rPr>
          <w:b/>
          <w:color w:val="FF0000"/>
          <w:spacing w:val="2"/>
          <w:position w:val="-1"/>
          <w:sz w:val="21"/>
          <w:szCs w:val="21"/>
        </w:rPr>
        <w:t xml:space="preserve"> </w:t>
      </w:r>
      <w:r w:rsidR="00DC483D">
        <w:rPr>
          <w:b/>
          <w:color w:val="FF0000"/>
          <w:position w:val="-1"/>
          <w:sz w:val="21"/>
          <w:szCs w:val="21"/>
        </w:rPr>
        <w:t>of</w:t>
      </w:r>
      <w:r w:rsidR="00DC483D">
        <w:rPr>
          <w:b/>
          <w:color w:val="FF0000"/>
          <w:spacing w:val="-3"/>
          <w:position w:val="-1"/>
          <w:sz w:val="21"/>
          <w:szCs w:val="21"/>
        </w:rPr>
        <w:t xml:space="preserve"> </w:t>
      </w:r>
      <w:r w:rsidR="00DC483D">
        <w:rPr>
          <w:b/>
          <w:color w:val="FF0000"/>
          <w:spacing w:val="-7"/>
          <w:position w:val="-1"/>
          <w:sz w:val="21"/>
          <w:szCs w:val="21"/>
        </w:rPr>
        <w:t>r</w:t>
      </w:r>
      <w:r w:rsidR="00DC483D">
        <w:rPr>
          <w:b/>
          <w:color w:val="FF0000"/>
          <w:spacing w:val="3"/>
          <w:position w:val="-1"/>
          <w:sz w:val="21"/>
          <w:szCs w:val="21"/>
        </w:rPr>
        <w:t>e</w:t>
      </w:r>
      <w:r w:rsidR="00DC483D">
        <w:rPr>
          <w:b/>
          <w:color w:val="FF0000"/>
          <w:spacing w:val="-1"/>
          <w:position w:val="-1"/>
          <w:sz w:val="21"/>
          <w:szCs w:val="21"/>
        </w:rPr>
        <w:t>i</w:t>
      </w:r>
      <w:r w:rsidR="00DC483D">
        <w:rPr>
          <w:b/>
          <w:color w:val="FF0000"/>
          <w:spacing w:val="-7"/>
          <w:position w:val="-1"/>
          <w:sz w:val="21"/>
          <w:szCs w:val="21"/>
        </w:rPr>
        <w:t>n</w:t>
      </w:r>
      <w:r w:rsidR="00DC483D">
        <w:rPr>
          <w:b/>
          <w:color w:val="FF0000"/>
          <w:position w:val="-1"/>
          <w:sz w:val="21"/>
          <w:szCs w:val="21"/>
        </w:rPr>
        <w:t>s</w:t>
      </w:r>
      <w:r w:rsidR="00DC483D">
        <w:rPr>
          <w:b/>
          <w:color w:val="FF0000"/>
          <w:spacing w:val="1"/>
          <w:position w:val="-1"/>
          <w:sz w:val="21"/>
          <w:szCs w:val="21"/>
        </w:rPr>
        <w:t>t</w:t>
      </w:r>
      <w:r w:rsidR="00DC483D">
        <w:rPr>
          <w:b/>
          <w:color w:val="FF0000"/>
          <w:position w:val="-1"/>
          <w:sz w:val="21"/>
          <w:szCs w:val="21"/>
        </w:rPr>
        <w:t>a</w:t>
      </w:r>
      <w:r w:rsidR="00DC483D">
        <w:rPr>
          <w:b/>
          <w:color w:val="FF0000"/>
          <w:spacing w:val="1"/>
          <w:position w:val="-1"/>
          <w:sz w:val="21"/>
          <w:szCs w:val="21"/>
        </w:rPr>
        <w:t>t</w:t>
      </w:r>
      <w:r w:rsidR="00DC483D">
        <w:rPr>
          <w:b/>
          <w:color w:val="FF0000"/>
          <w:position w:val="-1"/>
          <w:sz w:val="21"/>
          <w:szCs w:val="21"/>
        </w:rPr>
        <w:t>e</w:t>
      </w:r>
    </w:p>
    <w:p w:rsidR="00010DE2" w:rsidRDefault="00010DE2">
      <w:pPr>
        <w:spacing w:line="200" w:lineRule="exact"/>
      </w:pPr>
    </w:p>
    <w:p w:rsidR="00010DE2" w:rsidRDefault="00010DE2">
      <w:pPr>
        <w:spacing w:line="200" w:lineRule="exact"/>
      </w:pPr>
    </w:p>
    <w:p w:rsidR="00010DE2" w:rsidRDefault="00010DE2">
      <w:pPr>
        <w:spacing w:before="6" w:line="240" w:lineRule="exact"/>
        <w:rPr>
          <w:sz w:val="24"/>
          <w:szCs w:val="24"/>
        </w:rPr>
      </w:pPr>
    </w:p>
    <w:p w:rsidR="00010DE2" w:rsidRDefault="00DC483D">
      <w:pPr>
        <w:spacing w:before="29"/>
        <w:ind w:left="100"/>
        <w:rPr>
          <w:sz w:val="24"/>
          <w:szCs w:val="24"/>
        </w:rPr>
      </w:pP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2"/>
          <w:sz w:val="24"/>
          <w:szCs w:val="24"/>
        </w:rPr>
        <w:t>n</w:t>
      </w:r>
      <w:proofErr w:type="gramStart"/>
      <w:r>
        <w:rPr>
          <w:b/>
          <w:color w:val="FF0000"/>
          <w:sz w:val="24"/>
          <w:szCs w:val="24"/>
        </w:rPr>
        <w:t>*</w:t>
      </w:r>
      <w:r w:rsidR="00C126E2">
        <w:rPr>
          <w:b/>
          <w:color w:val="FF0000"/>
          <w:sz w:val="24"/>
          <w:szCs w:val="24"/>
        </w:rPr>
        <w:t xml:space="preserve">  MSc</w:t>
      </w:r>
      <w:proofErr w:type="gramEnd"/>
      <w:r w:rsidR="00C126E2">
        <w:rPr>
          <w:b/>
          <w:color w:val="FF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(</w:t>
      </w:r>
      <w:proofErr w:type="spellStart"/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>.</w:t>
      </w:r>
      <w:r>
        <w:rPr>
          <w:i/>
          <w:color w:val="000000"/>
          <w:spacing w:val="2"/>
          <w:sz w:val="24"/>
          <w:szCs w:val="24"/>
        </w:rPr>
        <w:t>B</w:t>
      </w:r>
      <w:r>
        <w:rPr>
          <w:i/>
          <w:color w:val="000000"/>
          <w:sz w:val="24"/>
          <w:szCs w:val="24"/>
        </w:rPr>
        <w:t>S</w:t>
      </w:r>
      <w:r>
        <w:rPr>
          <w:i/>
          <w:color w:val="000000"/>
          <w:spacing w:val="-2"/>
          <w:sz w:val="24"/>
          <w:szCs w:val="24"/>
        </w:rPr>
        <w:t>C</w:t>
      </w:r>
      <w:r>
        <w:rPr>
          <w:i/>
          <w:color w:val="000000"/>
          <w:spacing w:val="2"/>
          <w:sz w:val="24"/>
          <w:szCs w:val="24"/>
        </w:rPr>
        <w:t>,</w:t>
      </w:r>
      <w:r>
        <w:rPr>
          <w:i/>
          <w:color w:val="000000"/>
          <w:spacing w:val="1"/>
          <w:sz w:val="24"/>
          <w:szCs w:val="24"/>
        </w:rPr>
        <w:t>M</w:t>
      </w:r>
      <w:r>
        <w:rPr>
          <w:i/>
          <w:color w:val="000000"/>
          <w:sz w:val="24"/>
          <w:szCs w:val="24"/>
        </w:rPr>
        <w:t>S</w:t>
      </w:r>
      <w:r>
        <w:rPr>
          <w:i/>
          <w:color w:val="000000"/>
          <w:spacing w:val="-2"/>
          <w:sz w:val="24"/>
          <w:szCs w:val="24"/>
        </w:rPr>
        <w:t>C</w:t>
      </w:r>
      <w:proofErr w:type="spellEnd"/>
      <w:r>
        <w:rPr>
          <w:i/>
          <w:color w:val="000000"/>
          <w:sz w:val="24"/>
          <w:szCs w:val="24"/>
        </w:rPr>
        <w:t xml:space="preserve">, </w:t>
      </w:r>
      <w:r>
        <w:rPr>
          <w:i/>
          <w:color w:val="000000"/>
          <w:spacing w:val="-2"/>
          <w:sz w:val="24"/>
          <w:szCs w:val="24"/>
        </w:rPr>
        <w:t>.</w:t>
      </w:r>
      <w:r>
        <w:rPr>
          <w:i/>
          <w:color w:val="000000"/>
          <w:spacing w:val="2"/>
          <w:sz w:val="24"/>
          <w:szCs w:val="24"/>
        </w:rPr>
        <w:t>..</w:t>
      </w:r>
      <w:r>
        <w:rPr>
          <w:i/>
          <w:color w:val="000000"/>
          <w:sz w:val="24"/>
          <w:szCs w:val="24"/>
        </w:rPr>
        <w:t>along</w:t>
      </w:r>
      <w:r>
        <w:rPr>
          <w:i/>
          <w:color w:val="000000"/>
          <w:spacing w:val="-2"/>
          <w:sz w:val="24"/>
          <w:szCs w:val="24"/>
        </w:rPr>
        <w:t xml:space="preserve"> </w:t>
      </w:r>
      <w:r>
        <w:rPr>
          <w:i/>
          <w:color w:val="000000"/>
          <w:spacing w:val="-11"/>
          <w:sz w:val="24"/>
          <w:szCs w:val="24"/>
        </w:rPr>
        <w:t>w</w:t>
      </w:r>
      <w:r>
        <w:rPr>
          <w:i/>
          <w:color w:val="000000"/>
          <w:sz w:val="24"/>
          <w:szCs w:val="24"/>
        </w:rPr>
        <w:t>i</w:t>
      </w:r>
      <w:r>
        <w:rPr>
          <w:i/>
          <w:color w:val="000000"/>
          <w:spacing w:val="1"/>
          <w:sz w:val="24"/>
          <w:szCs w:val="24"/>
        </w:rPr>
        <w:t>t</w:t>
      </w:r>
      <w:r>
        <w:rPr>
          <w:i/>
          <w:color w:val="000000"/>
          <w:sz w:val="24"/>
          <w:szCs w:val="24"/>
        </w:rPr>
        <w:t>h</w:t>
      </w:r>
      <w:r>
        <w:rPr>
          <w:i/>
          <w:color w:val="000000"/>
          <w:spacing w:val="2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any</w:t>
      </w:r>
      <w:r>
        <w:rPr>
          <w:i/>
          <w:color w:val="000000"/>
          <w:spacing w:val="1"/>
          <w:sz w:val="24"/>
          <w:szCs w:val="24"/>
        </w:rPr>
        <w:t xml:space="preserve"> </w:t>
      </w:r>
      <w:r>
        <w:rPr>
          <w:i/>
          <w:color w:val="000000"/>
          <w:spacing w:val="-1"/>
          <w:sz w:val="24"/>
          <w:szCs w:val="24"/>
        </w:rPr>
        <w:t>ce</w:t>
      </w:r>
      <w:r>
        <w:rPr>
          <w:i/>
          <w:color w:val="000000"/>
          <w:spacing w:val="2"/>
          <w:sz w:val="24"/>
          <w:szCs w:val="24"/>
        </w:rPr>
        <w:t>r</w:t>
      </w:r>
      <w:r>
        <w:rPr>
          <w:i/>
          <w:color w:val="000000"/>
          <w:sz w:val="24"/>
          <w:szCs w:val="24"/>
        </w:rPr>
        <w:t>t</w:t>
      </w:r>
      <w:r>
        <w:rPr>
          <w:i/>
          <w:color w:val="000000"/>
          <w:spacing w:val="1"/>
          <w:sz w:val="24"/>
          <w:szCs w:val="24"/>
        </w:rPr>
        <w:t>i</w:t>
      </w:r>
      <w:r>
        <w:rPr>
          <w:i/>
          <w:color w:val="000000"/>
          <w:spacing w:val="5"/>
          <w:sz w:val="24"/>
          <w:szCs w:val="24"/>
        </w:rPr>
        <w:t>f</w:t>
      </w:r>
      <w:r>
        <w:rPr>
          <w:i/>
          <w:color w:val="000000"/>
          <w:sz w:val="24"/>
          <w:szCs w:val="24"/>
        </w:rPr>
        <w:t>ications</w:t>
      </w:r>
      <w:r>
        <w:rPr>
          <w:i/>
          <w:color w:val="000000"/>
          <w:spacing w:val="-4"/>
          <w:sz w:val="24"/>
          <w:szCs w:val="24"/>
        </w:rPr>
        <w:t xml:space="preserve"> </w:t>
      </w:r>
      <w:r>
        <w:rPr>
          <w:i/>
          <w:color w:val="000000"/>
          <w:spacing w:val="2"/>
          <w:sz w:val="24"/>
          <w:szCs w:val="24"/>
        </w:rPr>
        <w:t>[</w:t>
      </w:r>
      <w:r>
        <w:rPr>
          <w:i/>
          <w:color w:val="000000"/>
          <w:spacing w:val="-4"/>
          <w:sz w:val="24"/>
          <w:szCs w:val="24"/>
        </w:rPr>
        <w:t>i</w:t>
      </w:r>
      <w:r>
        <w:rPr>
          <w:i/>
          <w:color w:val="000000"/>
          <w:sz w:val="24"/>
          <w:szCs w:val="24"/>
        </w:rPr>
        <w:t>f</w:t>
      </w:r>
      <w:r>
        <w:rPr>
          <w:i/>
          <w:color w:val="000000"/>
          <w:spacing w:val="3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an</w:t>
      </w:r>
      <w:r>
        <w:rPr>
          <w:i/>
          <w:color w:val="000000"/>
          <w:spacing w:val="-1"/>
          <w:sz w:val="24"/>
          <w:szCs w:val="24"/>
        </w:rPr>
        <w:t>y</w:t>
      </w:r>
      <w:r>
        <w:rPr>
          <w:i/>
          <w:color w:val="000000"/>
          <w:spacing w:val="-2"/>
          <w:sz w:val="24"/>
          <w:szCs w:val="24"/>
        </w:rPr>
        <w:t>]</w:t>
      </w:r>
      <w:r>
        <w:rPr>
          <w:i/>
          <w:color w:val="000000"/>
          <w:sz w:val="24"/>
          <w:szCs w:val="24"/>
        </w:rPr>
        <w:t>)</w:t>
      </w:r>
    </w:p>
    <w:p w:rsidR="00010DE2" w:rsidRDefault="00010DE2">
      <w:pPr>
        <w:spacing w:before="3" w:line="140" w:lineRule="exact"/>
        <w:rPr>
          <w:sz w:val="15"/>
          <w:szCs w:val="15"/>
        </w:rPr>
      </w:pPr>
    </w:p>
    <w:p w:rsidR="00010DE2" w:rsidRPr="00C126E2" w:rsidRDefault="00A63591" w:rsidP="00C126E2">
      <w:pPr>
        <w:tabs>
          <w:tab w:val="left" w:pos="10600"/>
        </w:tabs>
        <w:spacing w:line="260" w:lineRule="exact"/>
        <w:ind w:left="100"/>
        <w:rPr>
          <w:sz w:val="21"/>
          <w:szCs w:val="21"/>
        </w:rPr>
      </w:pPr>
      <w:r>
        <w:pict>
          <v:group id="_x0000_s1046" style="position:absolute;left:0;text-align:left;margin-left:36pt;margin-top:28.15pt;width:31.7pt;height:0;z-index:-251658240;mso-position-horizontal-relative:page" coordorigin="720,563" coordsize="634,0">
            <v:shape id="_x0000_s1047" style="position:absolute;left:720;top:563;width:634;height:0" coordorigin="720,563" coordsize="634,0" path="m720,563r634,e" filled="f" strokeweight=".149mm">
              <v:path arrowok="t"/>
            </v:shape>
            <w10:wrap anchorx="page"/>
          </v:group>
        </w:pict>
      </w:r>
      <w:r w:rsidR="00DC483D">
        <w:rPr>
          <w:b/>
          <w:spacing w:val="1"/>
          <w:position w:val="-1"/>
          <w:sz w:val="24"/>
          <w:szCs w:val="24"/>
        </w:rPr>
        <w:t>Sp</w:t>
      </w:r>
      <w:r w:rsidR="00DC483D">
        <w:rPr>
          <w:b/>
          <w:spacing w:val="-1"/>
          <w:position w:val="-1"/>
          <w:sz w:val="24"/>
          <w:szCs w:val="24"/>
        </w:rPr>
        <w:t>ec</w:t>
      </w:r>
      <w:r w:rsidR="00DC483D">
        <w:rPr>
          <w:b/>
          <w:position w:val="-1"/>
          <w:sz w:val="24"/>
          <w:szCs w:val="24"/>
        </w:rPr>
        <w:t>ia</w:t>
      </w:r>
      <w:r w:rsidR="00DC483D">
        <w:rPr>
          <w:b/>
          <w:spacing w:val="-4"/>
          <w:position w:val="-1"/>
          <w:sz w:val="24"/>
          <w:szCs w:val="24"/>
        </w:rPr>
        <w:t>l</w:t>
      </w:r>
      <w:r w:rsidR="00DC483D">
        <w:rPr>
          <w:b/>
          <w:spacing w:val="5"/>
          <w:position w:val="-1"/>
          <w:sz w:val="24"/>
          <w:szCs w:val="24"/>
        </w:rPr>
        <w:t>i</w:t>
      </w:r>
      <w:r w:rsidR="00DC483D">
        <w:rPr>
          <w:b/>
          <w:spacing w:val="-6"/>
          <w:position w:val="-1"/>
          <w:sz w:val="24"/>
          <w:szCs w:val="24"/>
        </w:rPr>
        <w:t>z</w:t>
      </w:r>
      <w:r w:rsidR="00DC483D">
        <w:rPr>
          <w:b/>
          <w:position w:val="-1"/>
          <w:sz w:val="24"/>
          <w:szCs w:val="24"/>
        </w:rPr>
        <w:t>a</w:t>
      </w:r>
      <w:r w:rsidR="00DC483D">
        <w:rPr>
          <w:b/>
          <w:spacing w:val="1"/>
          <w:position w:val="-1"/>
          <w:sz w:val="24"/>
          <w:szCs w:val="24"/>
        </w:rPr>
        <w:t>t</w:t>
      </w:r>
      <w:r w:rsidR="00DC483D">
        <w:rPr>
          <w:b/>
          <w:position w:val="-1"/>
          <w:sz w:val="24"/>
          <w:szCs w:val="24"/>
        </w:rPr>
        <w:t>io</w:t>
      </w:r>
      <w:r w:rsidR="00DC483D">
        <w:rPr>
          <w:b/>
          <w:spacing w:val="3"/>
          <w:position w:val="-1"/>
          <w:sz w:val="24"/>
          <w:szCs w:val="24"/>
        </w:rPr>
        <w:t>n</w:t>
      </w:r>
      <w:r w:rsidR="00DC483D">
        <w:rPr>
          <w:b/>
          <w:color w:val="FF0000"/>
          <w:position w:val="-1"/>
          <w:sz w:val="24"/>
          <w:szCs w:val="24"/>
        </w:rPr>
        <w:t>*</w:t>
      </w:r>
      <w:r w:rsidR="00DC483D">
        <w:rPr>
          <w:color w:val="000000"/>
          <w:spacing w:val="-1"/>
          <w:position w:val="-1"/>
          <w:sz w:val="21"/>
          <w:szCs w:val="21"/>
        </w:rPr>
        <w:t>:</w:t>
      </w:r>
      <w:r w:rsidR="00DC483D">
        <w:rPr>
          <w:color w:val="000000"/>
          <w:spacing w:val="2"/>
          <w:position w:val="-1"/>
          <w:sz w:val="21"/>
          <w:szCs w:val="21"/>
        </w:rPr>
        <w:t>-</w:t>
      </w:r>
      <w:r w:rsidR="00CD320E" w:rsidRPr="00C126E2">
        <w:rPr>
          <w:b/>
          <w:sz w:val="24"/>
          <w:u w:val="single"/>
        </w:rPr>
        <w:t>Clinical Midwifery</w:t>
      </w:r>
      <w:r w:rsidR="00CD320E" w:rsidRPr="00C126E2">
        <w:rPr>
          <w:sz w:val="24"/>
        </w:rPr>
        <w:t xml:space="preserve"> </w:t>
      </w:r>
    </w:p>
    <w:p w:rsidR="00010DE2" w:rsidRDefault="00010DE2">
      <w:pPr>
        <w:spacing w:line="200" w:lineRule="exact"/>
      </w:pPr>
    </w:p>
    <w:p w:rsidR="00010DE2" w:rsidRDefault="00DC483D">
      <w:pPr>
        <w:tabs>
          <w:tab w:val="left" w:pos="4920"/>
        </w:tabs>
        <w:spacing w:before="29"/>
        <w:ind w:left="100"/>
        <w:rPr>
          <w:sz w:val="21"/>
          <w:szCs w:val="21"/>
        </w:rPr>
        <w:sectPr w:rsidR="00010DE2">
          <w:pgSz w:w="11900" w:h="16840"/>
          <w:pgMar w:top="580" w:right="560" w:bottom="280" w:left="620" w:header="720" w:footer="720" w:gutter="0"/>
          <w:cols w:space="720"/>
        </w:sectPr>
      </w:pPr>
      <w:r>
        <w:rPr>
          <w:b/>
          <w:spacing w:val="1"/>
          <w:sz w:val="21"/>
          <w:szCs w:val="21"/>
        </w:rPr>
        <w:t>D</w:t>
      </w:r>
      <w:r>
        <w:rPr>
          <w:b/>
          <w:sz w:val="21"/>
          <w:szCs w:val="21"/>
        </w:rPr>
        <w:t>a</w:t>
      </w:r>
      <w:r>
        <w:rPr>
          <w:b/>
          <w:spacing w:val="-3"/>
          <w:sz w:val="21"/>
          <w:szCs w:val="21"/>
        </w:rPr>
        <w:t>t</w:t>
      </w:r>
      <w:r>
        <w:rPr>
          <w:b/>
          <w:sz w:val="21"/>
          <w:szCs w:val="21"/>
        </w:rPr>
        <w:t>e</w:t>
      </w:r>
      <w:r>
        <w:rPr>
          <w:b/>
          <w:spacing w:val="2"/>
          <w:sz w:val="21"/>
          <w:szCs w:val="21"/>
        </w:rPr>
        <w:t xml:space="preserve"> </w:t>
      </w:r>
      <w:r>
        <w:rPr>
          <w:b/>
          <w:sz w:val="21"/>
          <w:szCs w:val="21"/>
        </w:rPr>
        <w:t>of</w:t>
      </w:r>
      <w:r>
        <w:rPr>
          <w:b/>
          <w:spacing w:val="-3"/>
          <w:sz w:val="21"/>
          <w:szCs w:val="21"/>
        </w:rPr>
        <w:t xml:space="preserve"> </w:t>
      </w:r>
      <w:r>
        <w:rPr>
          <w:b/>
          <w:spacing w:val="-2"/>
          <w:sz w:val="21"/>
          <w:szCs w:val="21"/>
        </w:rPr>
        <w:t>E</w:t>
      </w:r>
      <w:r>
        <w:rPr>
          <w:b/>
          <w:spacing w:val="-3"/>
          <w:sz w:val="21"/>
          <w:szCs w:val="21"/>
        </w:rPr>
        <w:t>m</w:t>
      </w:r>
      <w:r>
        <w:rPr>
          <w:b/>
          <w:spacing w:val="-2"/>
          <w:sz w:val="21"/>
          <w:szCs w:val="21"/>
        </w:rPr>
        <w:t>p</w:t>
      </w:r>
      <w:r>
        <w:rPr>
          <w:b/>
          <w:spacing w:val="-1"/>
          <w:sz w:val="21"/>
          <w:szCs w:val="21"/>
        </w:rPr>
        <w:t>l</w:t>
      </w:r>
      <w:r>
        <w:rPr>
          <w:b/>
          <w:sz w:val="21"/>
          <w:szCs w:val="21"/>
        </w:rPr>
        <w:t>oy</w:t>
      </w:r>
      <w:r>
        <w:rPr>
          <w:b/>
          <w:spacing w:val="-3"/>
          <w:sz w:val="21"/>
          <w:szCs w:val="21"/>
        </w:rPr>
        <w:t>m</w:t>
      </w:r>
      <w:r>
        <w:rPr>
          <w:b/>
          <w:spacing w:val="7"/>
          <w:sz w:val="21"/>
          <w:szCs w:val="21"/>
        </w:rPr>
        <w:t>e</w:t>
      </w:r>
      <w:r>
        <w:rPr>
          <w:b/>
          <w:spacing w:val="-7"/>
          <w:sz w:val="21"/>
          <w:szCs w:val="21"/>
        </w:rPr>
        <w:t>n</w:t>
      </w:r>
      <w:r>
        <w:rPr>
          <w:b/>
          <w:spacing w:val="3"/>
          <w:sz w:val="21"/>
          <w:szCs w:val="21"/>
        </w:rPr>
        <w:t>t</w:t>
      </w:r>
      <w:r>
        <w:rPr>
          <w:b/>
          <w:color w:val="FF0000"/>
          <w:sz w:val="24"/>
          <w:szCs w:val="24"/>
        </w:rPr>
        <w:t>*</w:t>
      </w:r>
      <w:r>
        <w:rPr>
          <w:color w:val="000000"/>
          <w:spacing w:val="-1"/>
          <w:sz w:val="21"/>
          <w:szCs w:val="21"/>
        </w:rPr>
        <w:t>:</w:t>
      </w:r>
      <w:r>
        <w:rPr>
          <w:color w:val="000000"/>
          <w:spacing w:val="2"/>
          <w:sz w:val="21"/>
          <w:szCs w:val="21"/>
        </w:rPr>
        <w:t>-</w:t>
      </w:r>
      <w:r>
        <w:rPr>
          <w:color w:val="000000"/>
          <w:sz w:val="21"/>
          <w:szCs w:val="21"/>
          <w:u w:val="single" w:color="000000"/>
        </w:rPr>
        <w:t xml:space="preserve"> </w:t>
      </w:r>
      <w:r w:rsidR="00CD320E" w:rsidRPr="00C126E2">
        <w:rPr>
          <w:b/>
          <w:color w:val="000000"/>
          <w:sz w:val="24"/>
          <w:szCs w:val="21"/>
          <w:u w:val="single" w:color="000000"/>
        </w:rPr>
        <w:t>01/03/</w:t>
      </w:r>
      <w:r w:rsidR="00CD320E" w:rsidRPr="00C126E2">
        <w:rPr>
          <w:b/>
          <w:color w:val="000000"/>
          <w:sz w:val="24"/>
          <w:szCs w:val="21"/>
          <w:u w:val="single"/>
        </w:rPr>
        <w:t>2012</w:t>
      </w:r>
      <w:r w:rsidR="00C126E2" w:rsidRPr="00C126E2">
        <w:rPr>
          <w:color w:val="000000"/>
          <w:sz w:val="21"/>
          <w:szCs w:val="21"/>
          <w:u w:val="single"/>
        </w:rPr>
        <w:t xml:space="preserve"> </w:t>
      </w:r>
      <w:r w:rsidR="00C126E2" w:rsidRPr="00C126E2">
        <w:rPr>
          <w:b/>
          <w:color w:val="000000"/>
          <w:sz w:val="21"/>
          <w:szCs w:val="21"/>
          <w:u w:val="single"/>
        </w:rPr>
        <w:t>G.C</w:t>
      </w:r>
    </w:p>
    <w:p w:rsidR="00010DE2" w:rsidRPr="00C126E2" w:rsidRDefault="00A63591" w:rsidP="00C126E2">
      <w:pPr>
        <w:spacing w:before="7" w:line="180" w:lineRule="exact"/>
        <w:rPr>
          <w:sz w:val="19"/>
          <w:szCs w:val="19"/>
        </w:rPr>
      </w:pPr>
      <w:r>
        <w:lastRenderedPageBreak/>
        <w:pict>
          <v:group id="_x0000_s1043" style="position:absolute;margin-left:35.8pt;margin-top:748.25pt;width:525.75pt;height:.4pt;z-index:-251653120;mso-position-horizontal-relative:page;mso-position-vertical-relative:page" coordorigin="716,14965" coordsize="10515,8">
            <v:shape id="_x0000_s1045" style="position:absolute;left:720;top:14969;width:8611;height:0" coordorigin="720,14969" coordsize="8611,0" path="m720,14969r8611,e" filled="f" strokeweight=".149mm">
              <v:path arrowok="t"/>
            </v:shape>
            <v:shape id="_x0000_s1044" style="position:absolute;left:9335;top:14969;width:1892;height:0" coordorigin="9335,14969" coordsize="1892,0" path="m9335,14969r1892,e" filled="f" strokeweight=".149mm">
              <v:path arrowok="t"/>
            </v:shape>
            <w10:wrap anchorx="page" anchory="page"/>
          </v:group>
        </w:pict>
      </w:r>
      <w:r>
        <w:pict>
          <v:group id="_x0000_s1040" style="position:absolute;margin-left:35.8pt;margin-top:701.4pt;width:525.7pt;height:.4pt;z-index:-251655168;mso-position-horizontal-relative:page;mso-position-vertical-relative:page" coordorigin="716,14028" coordsize="10514,8">
            <v:shape id="_x0000_s1042" style="position:absolute;left:720;top:14032;width:8823;height:0" coordorigin="720,14032" coordsize="8823,0" path="m720,14032r8823,e" filled="f" strokeweight=".149mm">
              <v:path arrowok="t"/>
            </v:shape>
            <v:shape id="_x0000_s1041" style="position:absolute;left:9546;top:14032;width:1680;height:0" coordorigin="9546,14032" coordsize="1680,0" path="m9546,14032r1680,e" filled="f" strokeweight=".149mm">
              <v:path arrowok="t"/>
            </v:shape>
            <w10:wrap anchorx="page" anchory="page"/>
          </v:group>
        </w:pict>
      </w:r>
      <w:r>
        <w:pict>
          <v:group id="_x0000_s1038" style="position:absolute;margin-left:36pt;margin-top:639.2pt;width:525.3pt;height:0;z-index:-251656192;mso-position-horizontal-relative:page;mso-position-vertical-relative:page" coordorigin="720,12784" coordsize="10506,0">
            <v:shape id="_x0000_s1039" style="position:absolute;left:720;top:12784;width:10506;height:0" coordorigin="720,12784" coordsize="10506,0" path="m720,12784r10507,e" filled="f" strokeweight=".149mm">
              <v:path arrowok="t"/>
            </v:shape>
            <w10:wrap anchorx="page" anchory="page"/>
          </v:group>
        </w:pict>
      </w:r>
      <w:r>
        <w:pict>
          <v:group id="_x0000_s1035" style="position:absolute;margin-left:35.8pt;margin-top:592.2pt;width:525.75pt;height:.4pt;z-index:-251657216;mso-position-horizontal-relative:page;mso-position-vertical-relative:page" coordorigin="716,11844" coordsize="10515,8">
            <v:shape id="_x0000_s1037" style="position:absolute;left:720;top:11848;width:8406;height:0" coordorigin="720,11848" coordsize="8406,0" path="m720,11848r8406,e" filled="f" strokeweight=".149mm">
              <v:path arrowok="t"/>
            </v:shape>
            <v:shape id="_x0000_s1036" style="position:absolute;left:9129;top:11848;width:2098;height:0" coordorigin="9129,11848" coordsize="2098,0" path="m9129,11848r2098,e" filled="f" strokeweight=".149mm">
              <v:path arrowok="t"/>
            </v:shape>
            <w10:wrap anchorx="page" anchory="page"/>
          </v:group>
        </w:pict>
      </w:r>
    </w:p>
    <w:p w:rsidR="00010DE2" w:rsidRDefault="00010DE2">
      <w:pPr>
        <w:spacing w:line="200" w:lineRule="exact"/>
      </w:pPr>
    </w:p>
    <w:p w:rsidR="00010DE2" w:rsidRDefault="00010DE2">
      <w:pPr>
        <w:spacing w:line="200" w:lineRule="exact"/>
      </w:pPr>
    </w:p>
    <w:p w:rsidR="00010DE2" w:rsidRDefault="00DC483D">
      <w:pPr>
        <w:spacing w:before="29"/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t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z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o</w:t>
      </w:r>
      <w:r>
        <w:rPr>
          <w:b/>
          <w:color w:val="FF0000"/>
          <w:sz w:val="24"/>
          <w:szCs w:val="24"/>
        </w:rPr>
        <w:t>*</w:t>
      </w:r>
      <w:r w:rsidR="0083464B">
        <w:rPr>
          <w:noProof/>
        </w:rPr>
        <w:drawing>
          <wp:inline distT="0" distB="0" distL="0" distR="0" wp14:anchorId="1C7EC4EE" wp14:editId="4655935C">
            <wp:extent cx="1323975" cy="1533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3810" cy="15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DE2" w:rsidRDefault="00010DE2">
      <w:pPr>
        <w:spacing w:before="6" w:line="180" w:lineRule="exact"/>
        <w:rPr>
          <w:sz w:val="19"/>
          <w:szCs w:val="19"/>
        </w:rPr>
      </w:pPr>
    </w:p>
    <w:p w:rsidR="00010DE2" w:rsidRDefault="00010DE2">
      <w:pPr>
        <w:spacing w:line="200" w:lineRule="exact"/>
      </w:pPr>
    </w:p>
    <w:p w:rsidR="00010DE2" w:rsidRDefault="00DC483D">
      <w:pPr>
        <w:ind w:left="100"/>
        <w:rPr>
          <w:sz w:val="21"/>
          <w:szCs w:val="21"/>
        </w:rPr>
      </w:pPr>
      <w:r>
        <w:rPr>
          <w:b/>
          <w:spacing w:val="-4"/>
          <w:sz w:val="21"/>
          <w:szCs w:val="21"/>
        </w:rPr>
        <w:t>P</w:t>
      </w:r>
      <w:r>
        <w:rPr>
          <w:b/>
          <w:spacing w:val="-3"/>
          <w:sz w:val="21"/>
          <w:szCs w:val="21"/>
        </w:rPr>
        <w:t>r</w:t>
      </w:r>
      <w:r>
        <w:rPr>
          <w:b/>
          <w:sz w:val="21"/>
          <w:szCs w:val="21"/>
        </w:rPr>
        <w:t>o</w:t>
      </w:r>
      <w:r>
        <w:rPr>
          <w:b/>
          <w:spacing w:val="-3"/>
          <w:sz w:val="21"/>
          <w:szCs w:val="21"/>
        </w:rPr>
        <w:t>f</w:t>
      </w:r>
      <w:r>
        <w:rPr>
          <w:b/>
          <w:spacing w:val="-1"/>
          <w:sz w:val="21"/>
          <w:szCs w:val="21"/>
        </w:rPr>
        <w:t>il</w:t>
      </w:r>
      <w:r>
        <w:rPr>
          <w:b/>
          <w:spacing w:val="2"/>
          <w:sz w:val="21"/>
          <w:szCs w:val="21"/>
        </w:rPr>
        <w:t>e</w:t>
      </w:r>
      <w:proofErr w:type="gramStart"/>
      <w:r>
        <w:rPr>
          <w:b/>
          <w:color w:val="FF0000"/>
          <w:sz w:val="24"/>
          <w:szCs w:val="24"/>
        </w:rPr>
        <w:t>*</w:t>
      </w:r>
      <w:r>
        <w:rPr>
          <w:color w:val="000000"/>
          <w:spacing w:val="-1"/>
          <w:sz w:val="21"/>
          <w:szCs w:val="21"/>
        </w:rPr>
        <w:t>:</w:t>
      </w:r>
      <w:proofErr w:type="gramEnd"/>
      <w:r>
        <w:rPr>
          <w:color w:val="000000"/>
          <w:spacing w:val="2"/>
          <w:sz w:val="21"/>
          <w:szCs w:val="21"/>
        </w:rPr>
        <w:t>-(</w:t>
      </w:r>
      <w:r>
        <w:rPr>
          <w:i/>
          <w:color w:val="000000"/>
          <w:spacing w:val="-1"/>
          <w:sz w:val="21"/>
          <w:szCs w:val="21"/>
        </w:rPr>
        <w:t>i</w:t>
      </w:r>
      <w:r>
        <w:rPr>
          <w:i/>
          <w:color w:val="000000"/>
          <w:sz w:val="21"/>
          <w:szCs w:val="21"/>
        </w:rPr>
        <w:t>n</w:t>
      </w:r>
      <w:r>
        <w:rPr>
          <w:i/>
          <w:color w:val="000000"/>
          <w:spacing w:val="2"/>
          <w:sz w:val="21"/>
          <w:szCs w:val="21"/>
        </w:rPr>
        <w:t>c</w:t>
      </w:r>
      <w:r>
        <w:rPr>
          <w:i/>
          <w:color w:val="000000"/>
          <w:spacing w:val="-1"/>
          <w:sz w:val="21"/>
          <w:szCs w:val="21"/>
        </w:rPr>
        <w:t>l</w:t>
      </w:r>
      <w:r>
        <w:rPr>
          <w:i/>
          <w:color w:val="000000"/>
          <w:sz w:val="21"/>
          <w:szCs w:val="21"/>
        </w:rPr>
        <w:t>ud</w:t>
      </w:r>
      <w:r>
        <w:rPr>
          <w:i/>
          <w:color w:val="000000"/>
          <w:spacing w:val="2"/>
          <w:sz w:val="21"/>
          <w:szCs w:val="21"/>
        </w:rPr>
        <w:t>e</w:t>
      </w:r>
      <w:r>
        <w:rPr>
          <w:i/>
          <w:color w:val="000000"/>
          <w:sz w:val="21"/>
          <w:szCs w:val="21"/>
        </w:rPr>
        <w:t>s</w:t>
      </w:r>
      <w:r>
        <w:rPr>
          <w:i/>
          <w:color w:val="000000"/>
          <w:spacing w:val="-4"/>
          <w:sz w:val="21"/>
          <w:szCs w:val="21"/>
        </w:rPr>
        <w:t xml:space="preserve"> </w:t>
      </w:r>
      <w:r>
        <w:rPr>
          <w:i/>
          <w:color w:val="000000"/>
          <w:spacing w:val="1"/>
          <w:sz w:val="21"/>
          <w:szCs w:val="21"/>
        </w:rPr>
        <w:t>E</w:t>
      </w:r>
      <w:r>
        <w:rPr>
          <w:i/>
          <w:color w:val="000000"/>
          <w:sz w:val="21"/>
          <w:szCs w:val="21"/>
        </w:rPr>
        <w:t>d</w:t>
      </w:r>
      <w:r>
        <w:rPr>
          <w:i/>
          <w:color w:val="000000"/>
          <w:spacing w:val="-5"/>
          <w:sz w:val="21"/>
          <w:szCs w:val="21"/>
        </w:rPr>
        <w:t>u</w:t>
      </w:r>
      <w:r>
        <w:rPr>
          <w:i/>
          <w:color w:val="000000"/>
          <w:spacing w:val="2"/>
          <w:sz w:val="21"/>
          <w:szCs w:val="21"/>
        </w:rPr>
        <w:t>c</w:t>
      </w:r>
      <w:r>
        <w:rPr>
          <w:i/>
          <w:color w:val="000000"/>
          <w:sz w:val="21"/>
          <w:szCs w:val="21"/>
        </w:rPr>
        <w:t>a</w:t>
      </w:r>
      <w:r>
        <w:rPr>
          <w:i/>
          <w:color w:val="000000"/>
          <w:spacing w:val="-1"/>
          <w:sz w:val="21"/>
          <w:szCs w:val="21"/>
        </w:rPr>
        <w:t>ti</w:t>
      </w:r>
      <w:r>
        <w:rPr>
          <w:i/>
          <w:color w:val="000000"/>
          <w:sz w:val="21"/>
          <w:szCs w:val="21"/>
        </w:rPr>
        <w:t>onal Biog</w:t>
      </w:r>
      <w:r>
        <w:rPr>
          <w:i/>
          <w:color w:val="000000"/>
          <w:spacing w:val="-1"/>
          <w:sz w:val="21"/>
          <w:szCs w:val="21"/>
        </w:rPr>
        <w:t>r</w:t>
      </w:r>
      <w:r>
        <w:rPr>
          <w:i/>
          <w:color w:val="000000"/>
          <w:sz w:val="21"/>
          <w:szCs w:val="21"/>
        </w:rPr>
        <w:t>ap</w:t>
      </w:r>
      <w:r>
        <w:rPr>
          <w:i/>
          <w:color w:val="000000"/>
          <w:spacing w:val="-5"/>
          <w:sz w:val="21"/>
          <w:szCs w:val="21"/>
        </w:rPr>
        <w:t>h</w:t>
      </w:r>
      <w:r>
        <w:rPr>
          <w:i/>
          <w:color w:val="000000"/>
          <w:spacing w:val="-12"/>
          <w:sz w:val="21"/>
          <w:szCs w:val="21"/>
        </w:rPr>
        <w:t>y</w:t>
      </w:r>
      <w:r>
        <w:rPr>
          <w:i/>
          <w:color w:val="000000"/>
          <w:sz w:val="21"/>
          <w:szCs w:val="21"/>
        </w:rPr>
        <w:t>,</w:t>
      </w:r>
      <w:r>
        <w:rPr>
          <w:i/>
          <w:color w:val="000000"/>
          <w:spacing w:val="1"/>
          <w:sz w:val="21"/>
          <w:szCs w:val="21"/>
        </w:rPr>
        <w:t xml:space="preserve"> </w:t>
      </w:r>
      <w:r>
        <w:rPr>
          <w:i/>
          <w:color w:val="000000"/>
          <w:spacing w:val="-3"/>
          <w:sz w:val="21"/>
          <w:szCs w:val="21"/>
        </w:rPr>
        <w:t>e</w:t>
      </w:r>
      <w:r>
        <w:rPr>
          <w:i/>
          <w:color w:val="000000"/>
          <w:spacing w:val="2"/>
          <w:sz w:val="21"/>
          <w:szCs w:val="21"/>
        </w:rPr>
        <w:t>x</w:t>
      </w:r>
      <w:r>
        <w:rPr>
          <w:i/>
          <w:color w:val="000000"/>
          <w:sz w:val="21"/>
          <w:szCs w:val="21"/>
        </w:rPr>
        <w:t>p</w:t>
      </w:r>
      <w:r>
        <w:rPr>
          <w:i/>
          <w:color w:val="000000"/>
          <w:spacing w:val="2"/>
          <w:sz w:val="21"/>
          <w:szCs w:val="21"/>
        </w:rPr>
        <w:t>e</w:t>
      </w:r>
      <w:r>
        <w:rPr>
          <w:i/>
          <w:color w:val="000000"/>
          <w:sz w:val="21"/>
          <w:szCs w:val="21"/>
        </w:rPr>
        <w:t>r</w:t>
      </w:r>
      <w:r>
        <w:rPr>
          <w:i/>
          <w:color w:val="000000"/>
          <w:spacing w:val="-7"/>
          <w:sz w:val="21"/>
          <w:szCs w:val="21"/>
        </w:rPr>
        <w:t>i</w:t>
      </w:r>
      <w:r>
        <w:rPr>
          <w:i/>
          <w:color w:val="000000"/>
          <w:spacing w:val="2"/>
          <w:sz w:val="21"/>
          <w:szCs w:val="21"/>
        </w:rPr>
        <w:t>e</w:t>
      </w:r>
      <w:r>
        <w:rPr>
          <w:i/>
          <w:color w:val="000000"/>
          <w:spacing w:val="-5"/>
          <w:sz w:val="21"/>
          <w:szCs w:val="21"/>
        </w:rPr>
        <w:t>n</w:t>
      </w:r>
      <w:r>
        <w:rPr>
          <w:i/>
          <w:color w:val="000000"/>
          <w:spacing w:val="2"/>
          <w:sz w:val="21"/>
          <w:szCs w:val="21"/>
        </w:rPr>
        <w:t>c</w:t>
      </w:r>
      <w:r>
        <w:rPr>
          <w:i/>
          <w:color w:val="000000"/>
          <w:spacing w:val="3"/>
          <w:sz w:val="21"/>
          <w:szCs w:val="21"/>
        </w:rPr>
        <w:t>e</w:t>
      </w:r>
      <w:r>
        <w:rPr>
          <w:i/>
          <w:color w:val="000000"/>
          <w:sz w:val="21"/>
          <w:szCs w:val="21"/>
        </w:rPr>
        <w:t>,</w:t>
      </w:r>
      <w:r w:rsidR="00C126E2">
        <w:rPr>
          <w:i/>
          <w:color w:val="000000"/>
          <w:sz w:val="21"/>
          <w:szCs w:val="21"/>
        </w:rPr>
        <w:t xml:space="preserve"> </w:t>
      </w:r>
      <w:r>
        <w:rPr>
          <w:i/>
          <w:color w:val="000000"/>
          <w:spacing w:val="-10"/>
          <w:sz w:val="21"/>
          <w:szCs w:val="21"/>
        </w:rPr>
        <w:t>r</w:t>
      </w:r>
      <w:r>
        <w:rPr>
          <w:i/>
          <w:color w:val="000000"/>
          <w:spacing w:val="-3"/>
          <w:sz w:val="21"/>
          <w:szCs w:val="21"/>
        </w:rPr>
        <w:t>e</w:t>
      </w:r>
      <w:r>
        <w:rPr>
          <w:i/>
          <w:color w:val="000000"/>
          <w:sz w:val="21"/>
          <w:szCs w:val="21"/>
        </w:rPr>
        <w:t>s</w:t>
      </w:r>
      <w:r>
        <w:rPr>
          <w:i/>
          <w:color w:val="000000"/>
          <w:spacing w:val="1"/>
          <w:sz w:val="21"/>
          <w:szCs w:val="21"/>
        </w:rPr>
        <w:t>e</w:t>
      </w:r>
      <w:r>
        <w:rPr>
          <w:i/>
          <w:color w:val="000000"/>
          <w:sz w:val="21"/>
          <w:szCs w:val="21"/>
        </w:rPr>
        <w:t>a</w:t>
      </w:r>
      <w:r>
        <w:rPr>
          <w:i/>
          <w:color w:val="000000"/>
          <w:spacing w:val="-10"/>
          <w:sz w:val="21"/>
          <w:szCs w:val="21"/>
        </w:rPr>
        <w:t>r</w:t>
      </w:r>
      <w:r>
        <w:rPr>
          <w:i/>
          <w:color w:val="000000"/>
          <w:spacing w:val="2"/>
          <w:sz w:val="21"/>
          <w:szCs w:val="21"/>
        </w:rPr>
        <w:t>c</w:t>
      </w:r>
      <w:r>
        <w:rPr>
          <w:i/>
          <w:color w:val="000000"/>
          <w:sz w:val="21"/>
          <w:szCs w:val="21"/>
        </w:rPr>
        <w:t>h,</w:t>
      </w:r>
      <w:r w:rsidR="00C126E2">
        <w:rPr>
          <w:i/>
          <w:color w:val="000000"/>
          <w:sz w:val="21"/>
          <w:szCs w:val="21"/>
        </w:rPr>
        <w:t xml:space="preserve"> </w:t>
      </w:r>
      <w:r>
        <w:rPr>
          <w:i/>
          <w:color w:val="000000"/>
          <w:sz w:val="21"/>
          <w:szCs w:val="21"/>
        </w:rPr>
        <w:t>and</w:t>
      </w:r>
      <w:r>
        <w:rPr>
          <w:i/>
          <w:color w:val="000000"/>
          <w:spacing w:val="-4"/>
          <w:sz w:val="21"/>
          <w:szCs w:val="21"/>
        </w:rPr>
        <w:t xml:space="preserve"> </w:t>
      </w:r>
      <w:r>
        <w:rPr>
          <w:i/>
          <w:color w:val="000000"/>
          <w:sz w:val="21"/>
          <w:szCs w:val="21"/>
        </w:rPr>
        <w:t>ad</w:t>
      </w:r>
      <w:r>
        <w:rPr>
          <w:i/>
          <w:color w:val="000000"/>
          <w:spacing w:val="1"/>
          <w:sz w:val="21"/>
          <w:szCs w:val="21"/>
        </w:rPr>
        <w:t>m</w:t>
      </w:r>
      <w:r>
        <w:rPr>
          <w:i/>
          <w:color w:val="000000"/>
          <w:spacing w:val="-1"/>
          <w:sz w:val="21"/>
          <w:szCs w:val="21"/>
        </w:rPr>
        <w:t>i</w:t>
      </w:r>
      <w:r>
        <w:rPr>
          <w:i/>
          <w:color w:val="000000"/>
          <w:sz w:val="21"/>
          <w:szCs w:val="21"/>
        </w:rPr>
        <w:t>n</w:t>
      </w:r>
      <w:r>
        <w:rPr>
          <w:i/>
          <w:color w:val="000000"/>
          <w:spacing w:val="-1"/>
          <w:sz w:val="21"/>
          <w:szCs w:val="21"/>
        </w:rPr>
        <w:t>i</w:t>
      </w:r>
      <w:r>
        <w:rPr>
          <w:i/>
          <w:color w:val="000000"/>
          <w:sz w:val="21"/>
          <w:szCs w:val="21"/>
        </w:rPr>
        <w:t>s</w:t>
      </w:r>
      <w:r>
        <w:rPr>
          <w:i/>
          <w:color w:val="000000"/>
          <w:spacing w:val="-2"/>
          <w:sz w:val="21"/>
          <w:szCs w:val="21"/>
        </w:rPr>
        <w:t>t</w:t>
      </w:r>
      <w:r>
        <w:rPr>
          <w:i/>
          <w:color w:val="000000"/>
          <w:sz w:val="21"/>
          <w:szCs w:val="21"/>
        </w:rPr>
        <w:t>ra</w:t>
      </w:r>
      <w:r>
        <w:rPr>
          <w:i/>
          <w:color w:val="000000"/>
          <w:spacing w:val="-2"/>
          <w:sz w:val="21"/>
          <w:szCs w:val="21"/>
        </w:rPr>
        <w:t>t</w:t>
      </w:r>
      <w:r>
        <w:rPr>
          <w:i/>
          <w:color w:val="000000"/>
          <w:spacing w:val="-1"/>
          <w:sz w:val="21"/>
          <w:szCs w:val="21"/>
        </w:rPr>
        <w:t>i</w:t>
      </w:r>
      <w:r>
        <w:rPr>
          <w:i/>
          <w:color w:val="000000"/>
          <w:sz w:val="21"/>
          <w:szCs w:val="21"/>
        </w:rPr>
        <w:t>on</w:t>
      </w:r>
      <w:r>
        <w:rPr>
          <w:i/>
          <w:color w:val="000000"/>
          <w:spacing w:val="1"/>
          <w:sz w:val="21"/>
          <w:szCs w:val="21"/>
        </w:rPr>
        <w:t xml:space="preserve"> </w:t>
      </w:r>
      <w:r>
        <w:rPr>
          <w:i/>
          <w:color w:val="000000"/>
          <w:sz w:val="21"/>
          <w:szCs w:val="21"/>
        </w:rPr>
        <w:t>pos</w:t>
      </w:r>
      <w:r>
        <w:rPr>
          <w:i/>
          <w:color w:val="000000"/>
          <w:spacing w:val="-2"/>
          <w:sz w:val="21"/>
          <w:szCs w:val="21"/>
        </w:rPr>
        <w:t>i</w:t>
      </w:r>
      <w:r>
        <w:rPr>
          <w:i/>
          <w:color w:val="000000"/>
          <w:spacing w:val="-1"/>
          <w:sz w:val="21"/>
          <w:szCs w:val="21"/>
        </w:rPr>
        <w:t>ti</w:t>
      </w:r>
      <w:r>
        <w:rPr>
          <w:i/>
          <w:color w:val="000000"/>
          <w:sz w:val="21"/>
          <w:szCs w:val="21"/>
        </w:rPr>
        <w:t>on</w:t>
      </w:r>
      <w:r>
        <w:rPr>
          <w:i/>
          <w:color w:val="000000"/>
          <w:spacing w:val="-5"/>
          <w:sz w:val="21"/>
          <w:szCs w:val="21"/>
        </w:rPr>
        <w:t xml:space="preserve"> </w:t>
      </w:r>
      <w:r>
        <w:rPr>
          <w:i/>
          <w:color w:val="000000"/>
          <w:spacing w:val="2"/>
          <w:sz w:val="21"/>
          <w:szCs w:val="21"/>
        </w:rPr>
        <w:t>e</w:t>
      </w:r>
      <w:r>
        <w:rPr>
          <w:i/>
          <w:color w:val="000000"/>
          <w:sz w:val="21"/>
          <w:szCs w:val="21"/>
        </w:rPr>
        <w:t>nga</w:t>
      </w:r>
      <w:r>
        <w:rPr>
          <w:i/>
          <w:color w:val="000000"/>
          <w:spacing w:val="-5"/>
          <w:sz w:val="21"/>
          <w:szCs w:val="21"/>
        </w:rPr>
        <w:t>g</w:t>
      </w:r>
      <w:r>
        <w:rPr>
          <w:i/>
          <w:color w:val="000000"/>
          <w:spacing w:val="3"/>
          <w:sz w:val="21"/>
          <w:szCs w:val="21"/>
        </w:rPr>
        <w:t>e</w:t>
      </w:r>
      <w:r>
        <w:rPr>
          <w:i/>
          <w:color w:val="000000"/>
          <w:sz w:val="21"/>
          <w:szCs w:val="21"/>
        </w:rPr>
        <w:t xml:space="preserve">d </w:t>
      </w:r>
      <w:r>
        <w:rPr>
          <w:i/>
          <w:color w:val="000000"/>
          <w:spacing w:val="-1"/>
          <w:sz w:val="21"/>
          <w:szCs w:val="21"/>
        </w:rPr>
        <w:t>i</w:t>
      </w:r>
      <w:r>
        <w:rPr>
          <w:i/>
          <w:color w:val="000000"/>
          <w:sz w:val="21"/>
          <w:szCs w:val="21"/>
        </w:rPr>
        <w:t>n</w:t>
      </w:r>
      <w:r>
        <w:rPr>
          <w:i/>
          <w:color w:val="000000"/>
          <w:spacing w:val="-4"/>
          <w:sz w:val="21"/>
          <w:szCs w:val="21"/>
        </w:rPr>
        <w:t xml:space="preserve"> </w:t>
      </w:r>
      <w:proofErr w:type="spellStart"/>
      <w:r>
        <w:rPr>
          <w:i/>
          <w:color w:val="000000"/>
          <w:spacing w:val="-18"/>
          <w:sz w:val="21"/>
          <w:szCs w:val="21"/>
        </w:rPr>
        <w:t>W</w:t>
      </w:r>
      <w:r>
        <w:rPr>
          <w:i/>
          <w:color w:val="000000"/>
          <w:sz w:val="21"/>
          <w:szCs w:val="21"/>
        </w:rPr>
        <w:t>o</w:t>
      </w:r>
      <w:r>
        <w:rPr>
          <w:i/>
          <w:color w:val="000000"/>
          <w:spacing w:val="-1"/>
          <w:sz w:val="21"/>
          <w:szCs w:val="21"/>
        </w:rPr>
        <w:t>ll</w:t>
      </w:r>
      <w:r>
        <w:rPr>
          <w:i/>
          <w:color w:val="000000"/>
          <w:sz w:val="21"/>
          <w:szCs w:val="21"/>
        </w:rPr>
        <w:t>o</w:t>
      </w:r>
      <w:proofErr w:type="spellEnd"/>
      <w:r>
        <w:rPr>
          <w:i/>
          <w:color w:val="000000"/>
          <w:spacing w:val="-4"/>
          <w:sz w:val="21"/>
          <w:szCs w:val="21"/>
        </w:rPr>
        <w:t xml:space="preserve"> </w:t>
      </w:r>
      <w:r>
        <w:rPr>
          <w:i/>
          <w:color w:val="000000"/>
          <w:spacing w:val="1"/>
          <w:sz w:val="21"/>
          <w:szCs w:val="21"/>
        </w:rPr>
        <w:t>U</w:t>
      </w:r>
      <w:r>
        <w:rPr>
          <w:i/>
          <w:color w:val="000000"/>
          <w:sz w:val="21"/>
          <w:szCs w:val="21"/>
        </w:rPr>
        <w:t>n</w:t>
      </w:r>
      <w:r>
        <w:rPr>
          <w:i/>
          <w:color w:val="000000"/>
          <w:spacing w:val="-1"/>
          <w:sz w:val="21"/>
          <w:szCs w:val="21"/>
        </w:rPr>
        <w:t>i</w:t>
      </w:r>
      <w:r>
        <w:rPr>
          <w:i/>
          <w:color w:val="000000"/>
          <w:spacing w:val="-3"/>
          <w:sz w:val="21"/>
          <w:szCs w:val="21"/>
        </w:rPr>
        <w:t>v</w:t>
      </w:r>
      <w:r>
        <w:rPr>
          <w:i/>
          <w:color w:val="000000"/>
          <w:spacing w:val="2"/>
          <w:sz w:val="21"/>
          <w:szCs w:val="21"/>
        </w:rPr>
        <w:t>e</w:t>
      </w:r>
      <w:r>
        <w:rPr>
          <w:i/>
          <w:color w:val="000000"/>
          <w:sz w:val="21"/>
          <w:szCs w:val="21"/>
        </w:rPr>
        <w:t>r</w:t>
      </w:r>
      <w:r>
        <w:rPr>
          <w:i/>
          <w:color w:val="000000"/>
          <w:spacing w:val="-1"/>
          <w:sz w:val="21"/>
          <w:szCs w:val="21"/>
        </w:rPr>
        <w:t>sit</w:t>
      </w:r>
      <w:r>
        <w:rPr>
          <w:i/>
          <w:color w:val="000000"/>
          <w:spacing w:val="-3"/>
          <w:sz w:val="21"/>
          <w:szCs w:val="21"/>
        </w:rPr>
        <w:t>y</w:t>
      </w:r>
      <w:r>
        <w:rPr>
          <w:i/>
          <w:color w:val="000000"/>
          <w:sz w:val="21"/>
          <w:szCs w:val="21"/>
        </w:rPr>
        <w:t>)</w:t>
      </w:r>
    </w:p>
    <w:p w:rsidR="00010DE2" w:rsidRDefault="00010DE2">
      <w:pPr>
        <w:spacing w:line="200" w:lineRule="exact"/>
      </w:pPr>
    </w:p>
    <w:p w:rsidR="00010DE2" w:rsidRDefault="00CD320E" w:rsidP="00C126E2">
      <w:pPr>
        <w:pStyle w:val="ListParagraph"/>
        <w:numPr>
          <w:ilvl w:val="0"/>
          <w:numId w:val="5"/>
        </w:numPr>
        <w:spacing w:line="200" w:lineRule="exact"/>
      </w:pPr>
      <w:proofErr w:type="spellStart"/>
      <w:r>
        <w:t>Bsc</w:t>
      </w:r>
      <w:proofErr w:type="spellEnd"/>
      <w:r>
        <w:t xml:space="preserve"> in Midwifery </w:t>
      </w:r>
      <w:r w:rsidR="004419DD">
        <w:t xml:space="preserve">at university of Gondar </w:t>
      </w:r>
    </w:p>
    <w:p w:rsidR="004419DD" w:rsidRDefault="004419DD" w:rsidP="00C126E2">
      <w:pPr>
        <w:pStyle w:val="ListParagraph"/>
        <w:numPr>
          <w:ilvl w:val="0"/>
          <w:numId w:val="5"/>
        </w:numPr>
        <w:spacing w:line="200" w:lineRule="exact"/>
      </w:pPr>
      <w:proofErr w:type="spellStart"/>
      <w:r>
        <w:t>Msc</w:t>
      </w:r>
      <w:proofErr w:type="spellEnd"/>
      <w:r>
        <w:t xml:space="preserve"> in clinical Midwifery at university of Gondar </w:t>
      </w:r>
    </w:p>
    <w:p w:rsidR="00010DE2" w:rsidRDefault="004419DD" w:rsidP="00C126E2">
      <w:pPr>
        <w:pStyle w:val="ListParagraph"/>
        <w:numPr>
          <w:ilvl w:val="0"/>
          <w:numId w:val="5"/>
        </w:numPr>
        <w:spacing w:line="200" w:lineRule="exact"/>
      </w:pPr>
      <w:r>
        <w:t xml:space="preserve">I have worked </w:t>
      </w:r>
      <w:r w:rsidR="00C126E2">
        <w:t>for 3 years i</w:t>
      </w:r>
      <w:r>
        <w:t>n Dessie referral hospital. Starting from 01/03/2012G</w:t>
      </w:r>
      <w:r w:rsidR="00C126E2">
        <w:t>.</w:t>
      </w:r>
      <w:r>
        <w:t xml:space="preserve">C till now I am working in </w:t>
      </w:r>
      <w:proofErr w:type="spellStart"/>
      <w:r>
        <w:t>Wollo</w:t>
      </w:r>
      <w:proofErr w:type="spellEnd"/>
      <w:r>
        <w:t xml:space="preserve"> University.</w:t>
      </w:r>
      <w:bookmarkStart w:id="0" w:name="_GoBack"/>
      <w:bookmarkEnd w:id="0"/>
    </w:p>
    <w:p w:rsidR="004419DD" w:rsidRPr="004419DD" w:rsidRDefault="004419DD" w:rsidP="004419DD">
      <w:pPr>
        <w:spacing w:line="200" w:lineRule="exact"/>
      </w:pPr>
    </w:p>
    <w:p w:rsidR="00010DE2" w:rsidRDefault="00DC483D">
      <w:pPr>
        <w:ind w:left="100"/>
        <w:rPr>
          <w:sz w:val="18"/>
          <w:szCs w:val="18"/>
        </w:rPr>
      </w:pPr>
      <w:r>
        <w:rPr>
          <w:b/>
          <w:spacing w:val="1"/>
          <w:sz w:val="21"/>
          <w:szCs w:val="21"/>
        </w:rPr>
        <w:t>R</w:t>
      </w:r>
      <w:r>
        <w:rPr>
          <w:b/>
          <w:spacing w:val="2"/>
          <w:sz w:val="21"/>
          <w:szCs w:val="21"/>
        </w:rPr>
        <w:t>e</w:t>
      </w:r>
      <w:r>
        <w:rPr>
          <w:b/>
          <w:spacing w:val="-5"/>
          <w:sz w:val="21"/>
          <w:szCs w:val="21"/>
        </w:rPr>
        <w:t>s</w:t>
      </w:r>
      <w:r>
        <w:rPr>
          <w:b/>
          <w:spacing w:val="2"/>
          <w:sz w:val="21"/>
          <w:szCs w:val="21"/>
        </w:rPr>
        <w:t>e</w:t>
      </w:r>
      <w:r>
        <w:rPr>
          <w:b/>
          <w:sz w:val="21"/>
          <w:szCs w:val="21"/>
        </w:rPr>
        <w:t>a</w:t>
      </w:r>
      <w:r>
        <w:rPr>
          <w:b/>
          <w:spacing w:val="-7"/>
          <w:sz w:val="21"/>
          <w:szCs w:val="21"/>
        </w:rPr>
        <w:t>r</w:t>
      </w:r>
      <w:r>
        <w:rPr>
          <w:b/>
          <w:spacing w:val="2"/>
          <w:sz w:val="21"/>
          <w:szCs w:val="21"/>
        </w:rPr>
        <w:t>c</w:t>
      </w:r>
      <w:r>
        <w:rPr>
          <w:b/>
          <w:spacing w:val="-7"/>
          <w:sz w:val="21"/>
          <w:szCs w:val="21"/>
        </w:rPr>
        <w:t>h</w:t>
      </w:r>
      <w:r>
        <w:rPr>
          <w:b/>
          <w:spacing w:val="3"/>
          <w:sz w:val="21"/>
          <w:szCs w:val="21"/>
        </w:rPr>
        <w:t>/</w:t>
      </w:r>
      <w:r>
        <w:rPr>
          <w:b/>
          <w:spacing w:val="-4"/>
          <w:sz w:val="21"/>
          <w:szCs w:val="21"/>
        </w:rPr>
        <w:t>P</w:t>
      </w:r>
      <w:r>
        <w:rPr>
          <w:b/>
          <w:spacing w:val="-3"/>
          <w:sz w:val="21"/>
          <w:szCs w:val="21"/>
        </w:rPr>
        <w:t>r</w:t>
      </w:r>
      <w:r>
        <w:rPr>
          <w:b/>
          <w:sz w:val="21"/>
          <w:szCs w:val="21"/>
        </w:rPr>
        <w:t>o</w:t>
      </w:r>
      <w:r>
        <w:rPr>
          <w:b/>
          <w:spacing w:val="1"/>
          <w:sz w:val="21"/>
          <w:szCs w:val="21"/>
        </w:rPr>
        <w:t>j</w:t>
      </w:r>
      <w:r>
        <w:rPr>
          <w:b/>
          <w:spacing w:val="-3"/>
          <w:sz w:val="21"/>
          <w:szCs w:val="21"/>
        </w:rPr>
        <w:t>e</w:t>
      </w:r>
      <w:r>
        <w:rPr>
          <w:b/>
          <w:spacing w:val="2"/>
          <w:sz w:val="21"/>
          <w:szCs w:val="21"/>
        </w:rPr>
        <w:t>c</w:t>
      </w:r>
      <w:r>
        <w:rPr>
          <w:b/>
          <w:sz w:val="21"/>
          <w:szCs w:val="21"/>
        </w:rPr>
        <w:t>t</w:t>
      </w:r>
      <w:r>
        <w:rPr>
          <w:b/>
          <w:spacing w:val="-3"/>
          <w:sz w:val="21"/>
          <w:szCs w:val="21"/>
        </w:rPr>
        <w:t xml:space="preserve"> </w:t>
      </w:r>
      <w:r>
        <w:rPr>
          <w:b/>
          <w:spacing w:val="2"/>
          <w:sz w:val="21"/>
          <w:szCs w:val="21"/>
        </w:rPr>
        <w:t>e</w:t>
      </w:r>
      <w:r>
        <w:rPr>
          <w:b/>
          <w:spacing w:val="-7"/>
          <w:sz w:val="21"/>
          <w:szCs w:val="21"/>
        </w:rPr>
        <w:t>n</w:t>
      </w:r>
      <w:r>
        <w:rPr>
          <w:b/>
          <w:spacing w:val="2"/>
          <w:sz w:val="21"/>
          <w:szCs w:val="21"/>
        </w:rPr>
        <w:t>g</w:t>
      </w:r>
      <w:r>
        <w:rPr>
          <w:b/>
          <w:sz w:val="21"/>
          <w:szCs w:val="21"/>
        </w:rPr>
        <w:t>ag</w:t>
      </w:r>
      <w:r>
        <w:rPr>
          <w:b/>
          <w:spacing w:val="2"/>
          <w:sz w:val="21"/>
          <w:szCs w:val="21"/>
        </w:rPr>
        <w:t>e</w:t>
      </w:r>
      <w:r>
        <w:rPr>
          <w:b/>
          <w:sz w:val="21"/>
          <w:szCs w:val="21"/>
        </w:rPr>
        <w:t>d</w:t>
      </w:r>
      <w:r>
        <w:rPr>
          <w:b/>
          <w:spacing w:val="-2"/>
          <w:sz w:val="21"/>
          <w:szCs w:val="21"/>
        </w:rPr>
        <w:t xml:space="preserve"> </w:t>
      </w:r>
      <w:r>
        <w:rPr>
          <w:b/>
          <w:sz w:val="21"/>
          <w:szCs w:val="21"/>
        </w:rPr>
        <w:t>or</w:t>
      </w:r>
      <w:r>
        <w:rPr>
          <w:b/>
          <w:spacing w:val="-2"/>
          <w:sz w:val="21"/>
          <w:szCs w:val="21"/>
        </w:rPr>
        <w:t xml:space="preserve"> </w:t>
      </w:r>
      <w:r>
        <w:rPr>
          <w:b/>
          <w:spacing w:val="-1"/>
          <w:sz w:val="21"/>
          <w:szCs w:val="21"/>
        </w:rPr>
        <w:t>i</w:t>
      </w:r>
      <w:r>
        <w:rPr>
          <w:b/>
          <w:sz w:val="21"/>
          <w:szCs w:val="21"/>
        </w:rPr>
        <w:t>n</w:t>
      </w:r>
      <w:r>
        <w:rPr>
          <w:b/>
          <w:spacing w:val="-2"/>
          <w:sz w:val="21"/>
          <w:szCs w:val="21"/>
        </w:rPr>
        <w:t xml:space="preserve"> </w:t>
      </w:r>
      <w:proofErr w:type="gramStart"/>
      <w:r>
        <w:rPr>
          <w:b/>
          <w:spacing w:val="-4"/>
          <w:sz w:val="21"/>
          <w:szCs w:val="21"/>
        </w:rPr>
        <w:t>P</w:t>
      </w:r>
      <w:r>
        <w:rPr>
          <w:b/>
          <w:spacing w:val="-3"/>
          <w:sz w:val="21"/>
          <w:szCs w:val="21"/>
        </w:rPr>
        <w:t>r</w:t>
      </w:r>
      <w:r>
        <w:rPr>
          <w:b/>
          <w:sz w:val="21"/>
          <w:szCs w:val="21"/>
        </w:rPr>
        <w:t>og</w:t>
      </w:r>
      <w:r>
        <w:rPr>
          <w:b/>
          <w:spacing w:val="-3"/>
          <w:sz w:val="21"/>
          <w:szCs w:val="21"/>
        </w:rPr>
        <w:t>r</w:t>
      </w:r>
      <w:r>
        <w:rPr>
          <w:b/>
          <w:spacing w:val="2"/>
          <w:sz w:val="21"/>
          <w:szCs w:val="21"/>
        </w:rPr>
        <w:t>e</w:t>
      </w:r>
      <w:r>
        <w:rPr>
          <w:b/>
          <w:sz w:val="21"/>
          <w:szCs w:val="21"/>
        </w:rPr>
        <w:t>ss</w:t>
      </w:r>
      <w:r>
        <w:rPr>
          <w:b/>
          <w:spacing w:val="-3"/>
          <w:sz w:val="21"/>
          <w:szCs w:val="21"/>
        </w:rPr>
        <w:t>[</w:t>
      </w:r>
      <w:proofErr w:type="gramEnd"/>
      <w:r>
        <w:rPr>
          <w:i/>
          <w:spacing w:val="-3"/>
          <w:sz w:val="18"/>
          <w:szCs w:val="18"/>
        </w:rPr>
        <w:t>i</w:t>
      </w:r>
      <w:r>
        <w:rPr>
          <w:i/>
          <w:sz w:val="18"/>
          <w:szCs w:val="18"/>
        </w:rPr>
        <w:t>f</w:t>
      </w:r>
      <w:r>
        <w:rPr>
          <w:i/>
          <w:spacing w:val="6"/>
          <w:sz w:val="18"/>
          <w:szCs w:val="18"/>
        </w:rPr>
        <w:t xml:space="preserve"> </w:t>
      </w:r>
      <w:r>
        <w:rPr>
          <w:i/>
          <w:spacing w:val="-5"/>
          <w:w w:val="101"/>
          <w:sz w:val="18"/>
          <w:szCs w:val="18"/>
        </w:rPr>
        <w:t>a</w:t>
      </w:r>
      <w:r>
        <w:rPr>
          <w:i/>
          <w:w w:val="101"/>
          <w:sz w:val="18"/>
          <w:szCs w:val="18"/>
        </w:rPr>
        <w:t>n</w:t>
      </w:r>
      <w:r>
        <w:rPr>
          <w:i/>
          <w:spacing w:val="-4"/>
          <w:w w:val="101"/>
          <w:sz w:val="18"/>
          <w:szCs w:val="18"/>
        </w:rPr>
        <w:t>y</w:t>
      </w:r>
      <w:r>
        <w:rPr>
          <w:b/>
          <w:spacing w:val="2"/>
          <w:w w:val="101"/>
          <w:sz w:val="18"/>
          <w:szCs w:val="18"/>
        </w:rPr>
        <w:t>]</w:t>
      </w:r>
      <w:r>
        <w:rPr>
          <w:b/>
          <w:spacing w:val="-3"/>
          <w:w w:val="101"/>
          <w:sz w:val="18"/>
          <w:szCs w:val="18"/>
        </w:rPr>
        <w:t>:</w:t>
      </w:r>
      <w:r>
        <w:rPr>
          <w:b/>
          <w:w w:val="101"/>
          <w:sz w:val="18"/>
          <w:szCs w:val="18"/>
        </w:rPr>
        <w:t>-</w:t>
      </w:r>
    </w:p>
    <w:p w:rsidR="00010DE2" w:rsidRDefault="00DC483D">
      <w:pPr>
        <w:spacing w:before="93"/>
        <w:ind w:left="100"/>
        <w:rPr>
          <w:sz w:val="16"/>
          <w:szCs w:val="16"/>
        </w:rPr>
      </w:pPr>
      <w:r>
        <w:rPr>
          <w:i/>
          <w:spacing w:val="1"/>
          <w:sz w:val="16"/>
          <w:szCs w:val="16"/>
        </w:rPr>
        <w:t>[</w:t>
      </w:r>
      <w:r>
        <w:rPr>
          <w:i/>
          <w:spacing w:val="-6"/>
          <w:sz w:val="16"/>
          <w:szCs w:val="16"/>
        </w:rPr>
        <w:t>P</w:t>
      </w:r>
      <w:r>
        <w:rPr>
          <w:i/>
          <w:spacing w:val="2"/>
          <w:sz w:val="16"/>
          <w:szCs w:val="16"/>
        </w:rPr>
        <w:t>o</w:t>
      </w:r>
      <w:r>
        <w:rPr>
          <w:i/>
          <w:spacing w:val="1"/>
          <w:sz w:val="16"/>
          <w:szCs w:val="16"/>
        </w:rPr>
        <w:t>ss</w:t>
      </w:r>
      <w:r>
        <w:rPr>
          <w:i/>
          <w:spacing w:val="-1"/>
          <w:sz w:val="16"/>
          <w:szCs w:val="16"/>
        </w:rPr>
        <w:t>i</w:t>
      </w:r>
      <w:r>
        <w:rPr>
          <w:i/>
          <w:spacing w:val="2"/>
          <w:sz w:val="16"/>
          <w:szCs w:val="16"/>
        </w:rPr>
        <w:t>b</w:t>
      </w:r>
      <w:r>
        <w:rPr>
          <w:i/>
          <w:spacing w:val="-1"/>
          <w:sz w:val="16"/>
          <w:szCs w:val="16"/>
        </w:rPr>
        <w:t>l</w:t>
      </w:r>
      <w:r>
        <w:rPr>
          <w:i/>
          <w:sz w:val="16"/>
          <w:szCs w:val="16"/>
        </w:rPr>
        <w:t>e</w:t>
      </w:r>
      <w:r>
        <w:rPr>
          <w:i/>
          <w:spacing w:val="-6"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>t</w:t>
      </w:r>
      <w:r>
        <w:rPr>
          <w:i/>
          <w:sz w:val="16"/>
          <w:szCs w:val="16"/>
        </w:rPr>
        <w:t xml:space="preserve">o </w:t>
      </w:r>
      <w:r>
        <w:rPr>
          <w:i/>
          <w:spacing w:val="2"/>
          <w:sz w:val="16"/>
          <w:szCs w:val="16"/>
        </w:rPr>
        <w:t>en</w:t>
      </w:r>
      <w:r>
        <w:rPr>
          <w:i/>
          <w:spacing w:val="-1"/>
          <w:sz w:val="16"/>
          <w:szCs w:val="16"/>
        </w:rPr>
        <w:t>t</w:t>
      </w:r>
      <w:r>
        <w:rPr>
          <w:i/>
          <w:spacing w:val="2"/>
          <w:sz w:val="16"/>
          <w:szCs w:val="16"/>
        </w:rPr>
        <w:t>e</w:t>
      </w:r>
      <w:r>
        <w:rPr>
          <w:i/>
          <w:sz w:val="16"/>
          <w:szCs w:val="16"/>
        </w:rPr>
        <w:t>r</w:t>
      </w:r>
      <w:r>
        <w:rPr>
          <w:i/>
          <w:spacing w:val="1"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>R</w:t>
      </w:r>
      <w:r>
        <w:rPr>
          <w:i/>
          <w:spacing w:val="2"/>
          <w:sz w:val="16"/>
          <w:szCs w:val="16"/>
        </w:rPr>
        <w:t>e</w:t>
      </w:r>
      <w:r>
        <w:rPr>
          <w:i/>
          <w:spacing w:val="1"/>
          <w:sz w:val="16"/>
          <w:szCs w:val="16"/>
        </w:rPr>
        <w:t>s</w:t>
      </w:r>
      <w:r>
        <w:rPr>
          <w:i/>
          <w:spacing w:val="2"/>
          <w:sz w:val="16"/>
          <w:szCs w:val="16"/>
        </w:rPr>
        <w:t>ea</w:t>
      </w:r>
      <w:r>
        <w:rPr>
          <w:i/>
          <w:spacing w:val="-4"/>
          <w:sz w:val="16"/>
          <w:szCs w:val="16"/>
        </w:rPr>
        <w:t>r</w:t>
      </w:r>
      <w:r>
        <w:rPr>
          <w:i/>
          <w:spacing w:val="2"/>
          <w:sz w:val="16"/>
          <w:szCs w:val="16"/>
        </w:rPr>
        <w:t>c</w:t>
      </w:r>
      <w:r>
        <w:rPr>
          <w:i/>
          <w:sz w:val="16"/>
          <w:szCs w:val="16"/>
        </w:rPr>
        <w:t>h</w:t>
      </w:r>
      <w:r>
        <w:rPr>
          <w:i/>
          <w:spacing w:val="-3"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>i</w:t>
      </w:r>
      <w:r>
        <w:rPr>
          <w:i/>
          <w:spacing w:val="2"/>
          <w:sz w:val="16"/>
          <w:szCs w:val="16"/>
        </w:rPr>
        <w:t>n</w:t>
      </w:r>
      <w:r>
        <w:rPr>
          <w:i/>
          <w:spacing w:val="-1"/>
          <w:sz w:val="16"/>
          <w:szCs w:val="16"/>
        </w:rPr>
        <w:t>t</w:t>
      </w:r>
      <w:r>
        <w:rPr>
          <w:i/>
          <w:spacing w:val="2"/>
          <w:sz w:val="16"/>
          <w:szCs w:val="16"/>
        </w:rPr>
        <w:t>e</w:t>
      </w:r>
      <w:r>
        <w:rPr>
          <w:i/>
          <w:spacing w:val="-4"/>
          <w:sz w:val="16"/>
          <w:szCs w:val="16"/>
        </w:rPr>
        <w:t>r</w:t>
      </w:r>
      <w:r>
        <w:rPr>
          <w:i/>
          <w:spacing w:val="2"/>
          <w:sz w:val="16"/>
          <w:szCs w:val="16"/>
        </w:rPr>
        <w:t>e</w:t>
      </w:r>
      <w:r>
        <w:rPr>
          <w:i/>
          <w:spacing w:val="1"/>
          <w:sz w:val="16"/>
          <w:szCs w:val="16"/>
        </w:rPr>
        <w:t>s</w:t>
      </w:r>
      <w:r>
        <w:rPr>
          <w:i/>
          <w:sz w:val="16"/>
          <w:szCs w:val="16"/>
        </w:rPr>
        <w:t>t</w:t>
      </w:r>
      <w:r>
        <w:rPr>
          <w:i/>
          <w:spacing w:val="-7"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>i</w:t>
      </w:r>
      <w:r>
        <w:rPr>
          <w:i/>
          <w:sz w:val="16"/>
          <w:szCs w:val="16"/>
        </w:rPr>
        <w:t>f</w:t>
      </w:r>
      <w:r>
        <w:rPr>
          <w:i/>
          <w:spacing w:val="-3"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>t</w:t>
      </w:r>
      <w:r>
        <w:rPr>
          <w:i/>
          <w:spacing w:val="2"/>
          <w:sz w:val="16"/>
          <w:szCs w:val="16"/>
        </w:rPr>
        <w:t>h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 xml:space="preserve"> </w:t>
      </w:r>
      <w:r>
        <w:rPr>
          <w:i/>
          <w:spacing w:val="1"/>
          <w:sz w:val="16"/>
          <w:szCs w:val="16"/>
        </w:rPr>
        <w:t>s</w:t>
      </w:r>
      <w:r>
        <w:rPr>
          <w:i/>
          <w:spacing w:val="-1"/>
          <w:sz w:val="16"/>
          <w:szCs w:val="16"/>
        </w:rPr>
        <w:t>t</w:t>
      </w:r>
      <w:r>
        <w:rPr>
          <w:i/>
          <w:spacing w:val="2"/>
          <w:sz w:val="16"/>
          <w:szCs w:val="16"/>
        </w:rPr>
        <w:t>a</w:t>
      </w:r>
      <w:r>
        <w:rPr>
          <w:i/>
          <w:spacing w:val="-6"/>
          <w:sz w:val="16"/>
          <w:szCs w:val="16"/>
        </w:rPr>
        <w:t>f</w:t>
      </w:r>
      <w:r>
        <w:rPr>
          <w:i/>
          <w:sz w:val="16"/>
          <w:szCs w:val="16"/>
        </w:rPr>
        <w:t>f</w:t>
      </w:r>
      <w:r>
        <w:rPr>
          <w:i/>
          <w:spacing w:val="-1"/>
          <w:sz w:val="16"/>
          <w:szCs w:val="16"/>
        </w:rPr>
        <w:t xml:space="preserve"> i</w:t>
      </w:r>
      <w:r>
        <w:rPr>
          <w:i/>
          <w:sz w:val="16"/>
          <w:szCs w:val="16"/>
        </w:rPr>
        <w:t>s</w:t>
      </w:r>
      <w:r>
        <w:rPr>
          <w:i/>
          <w:spacing w:val="-2"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>i</w:t>
      </w:r>
      <w:r>
        <w:rPr>
          <w:i/>
          <w:spacing w:val="2"/>
          <w:sz w:val="16"/>
          <w:szCs w:val="16"/>
        </w:rPr>
        <w:t>n</w:t>
      </w:r>
      <w:r>
        <w:rPr>
          <w:i/>
          <w:spacing w:val="-1"/>
          <w:sz w:val="16"/>
          <w:szCs w:val="16"/>
        </w:rPr>
        <w:t>t</w:t>
      </w:r>
      <w:r>
        <w:rPr>
          <w:i/>
          <w:spacing w:val="2"/>
          <w:sz w:val="16"/>
          <w:szCs w:val="16"/>
        </w:rPr>
        <w:t>e</w:t>
      </w:r>
      <w:r>
        <w:rPr>
          <w:i/>
          <w:spacing w:val="-4"/>
          <w:sz w:val="16"/>
          <w:szCs w:val="16"/>
        </w:rPr>
        <w:t>r</w:t>
      </w:r>
      <w:r>
        <w:rPr>
          <w:i/>
          <w:spacing w:val="2"/>
          <w:sz w:val="16"/>
          <w:szCs w:val="16"/>
        </w:rPr>
        <w:t>e</w:t>
      </w:r>
      <w:r>
        <w:rPr>
          <w:i/>
          <w:spacing w:val="1"/>
          <w:sz w:val="16"/>
          <w:szCs w:val="16"/>
        </w:rPr>
        <w:t>s</w:t>
      </w:r>
      <w:r>
        <w:rPr>
          <w:i/>
          <w:spacing w:val="2"/>
          <w:sz w:val="16"/>
          <w:szCs w:val="16"/>
        </w:rPr>
        <w:t>ted</w:t>
      </w:r>
      <w:r>
        <w:rPr>
          <w:i/>
          <w:sz w:val="16"/>
          <w:szCs w:val="16"/>
        </w:rPr>
        <w:t>]</w:t>
      </w:r>
    </w:p>
    <w:p w:rsidR="00010DE2" w:rsidRDefault="004419DD" w:rsidP="004419DD">
      <w:pPr>
        <w:pStyle w:val="ListParagraph"/>
        <w:numPr>
          <w:ilvl w:val="0"/>
          <w:numId w:val="2"/>
        </w:numPr>
        <w:spacing w:line="200" w:lineRule="exact"/>
      </w:pPr>
      <w:r>
        <w:t xml:space="preserve">A study on women preference on cesarean delivery and associated factors among mother attend in Antenatal clinic , in Dessie town , across sectional study </w:t>
      </w:r>
    </w:p>
    <w:p w:rsidR="004419DD" w:rsidRDefault="004419DD" w:rsidP="004419DD">
      <w:pPr>
        <w:pStyle w:val="ListParagraph"/>
        <w:numPr>
          <w:ilvl w:val="0"/>
          <w:numId w:val="2"/>
        </w:numPr>
        <w:spacing w:line="200" w:lineRule="exact"/>
      </w:pPr>
      <w:r>
        <w:t xml:space="preserve">Adverse birth outcome and associated factors among mother delivered in Dessie referral hospital, a cross sectional study </w:t>
      </w:r>
    </w:p>
    <w:p w:rsidR="00010DE2" w:rsidRDefault="00010DE2">
      <w:pPr>
        <w:spacing w:before="6" w:line="280" w:lineRule="exact"/>
        <w:rPr>
          <w:sz w:val="28"/>
          <w:szCs w:val="28"/>
        </w:rPr>
      </w:pPr>
    </w:p>
    <w:p w:rsidR="00010DE2" w:rsidRDefault="00DC483D">
      <w:pPr>
        <w:ind w:left="100"/>
        <w:rPr>
          <w:sz w:val="21"/>
          <w:szCs w:val="21"/>
        </w:rPr>
      </w:pPr>
      <w:r>
        <w:rPr>
          <w:b/>
          <w:spacing w:val="-2"/>
          <w:sz w:val="21"/>
          <w:szCs w:val="21"/>
        </w:rPr>
        <w:t>L</w:t>
      </w:r>
      <w:r>
        <w:rPr>
          <w:b/>
          <w:spacing w:val="-1"/>
          <w:sz w:val="21"/>
          <w:szCs w:val="21"/>
        </w:rPr>
        <w:t>i</w:t>
      </w:r>
      <w:r>
        <w:rPr>
          <w:b/>
          <w:sz w:val="21"/>
          <w:szCs w:val="21"/>
        </w:rPr>
        <w:t>s</w:t>
      </w:r>
      <w:r>
        <w:rPr>
          <w:b/>
          <w:spacing w:val="1"/>
          <w:sz w:val="21"/>
          <w:szCs w:val="21"/>
        </w:rPr>
        <w:t>t</w:t>
      </w:r>
      <w:r>
        <w:rPr>
          <w:b/>
          <w:sz w:val="21"/>
          <w:szCs w:val="21"/>
        </w:rPr>
        <w:t>s of</w:t>
      </w:r>
      <w:r>
        <w:rPr>
          <w:b/>
          <w:spacing w:val="-3"/>
          <w:sz w:val="21"/>
          <w:szCs w:val="21"/>
        </w:rPr>
        <w:t xml:space="preserve"> </w:t>
      </w:r>
      <w:r>
        <w:rPr>
          <w:b/>
          <w:sz w:val="21"/>
          <w:szCs w:val="21"/>
        </w:rPr>
        <w:t>a</w:t>
      </w:r>
      <w:r>
        <w:rPr>
          <w:b/>
          <w:spacing w:val="-1"/>
          <w:sz w:val="21"/>
          <w:szCs w:val="21"/>
        </w:rPr>
        <w:t>l</w:t>
      </w:r>
      <w:r>
        <w:rPr>
          <w:b/>
          <w:sz w:val="21"/>
          <w:szCs w:val="21"/>
        </w:rPr>
        <w:t>l</w:t>
      </w:r>
      <w:r>
        <w:rPr>
          <w:b/>
          <w:spacing w:val="-1"/>
          <w:sz w:val="21"/>
          <w:szCs w:val="21"/>
        </w:rPr>
        <w:t xml:space="preserve"> </w:t>
      </w:r>
      <w:proofErr w:type="gramStart"/>
      <w:r>
        <w:rPr>
          <w:b/>
          <w:sz w:val="21"/>
          <w:szCs w:val="21"/>
        </w:rPr>
        <w:t>P</w:t>
      </w:r>
      <w:r>
        <w:rPr>
          <w:b/>
          <w:spacing w:val="-2"/>
          <w:sz w:val="21"/>
          <w:szCs w:val="21"/>
        </w:rPr>
        <w:t>ub</w:t>
      </w:r>
      <w:r>
        <w:rPr>
          <w:b/>
          <w:spacing w:val="-1"/>
          <w:sz w:val="21"/>
          <w:szCs w:val="21"/>
        </w:rPr>
        <w:t>li</w:t>
      </w:r>
      <w:r>
        <w:rPr>
          <w:b/>
          <w:spacing w:val="2"/>
          <w:sz w:val="21"/>
          <w:szCs w:val="21"/>
        </w:rPr>
        <w:t>c</w:t>
      </w:r>
      <w:r>
        <w:rPr>
          <w:b/>
          <w:sz w:val="21"/>
          <w:szCs w:val="21"/>
        </w:rPr>
        <w:t>a</w:t>
      </w:r>
      <w:r>
        <w:rPr>
          <w:b/>
          <w:spacing w:val="1"/>
          <w:sz w:val="21"/>
          <w:szCs w:val="21"/>
        </w:rPr>
        <w:t>t</w:t>
      </w:r>
      <w:r>
        <w:rPr>
          <w:b/>
          <w:spacing w:val="-1"/>
          <w:sz w:val="21"/>
          <w:szCs w:val="21"/>
        </w:rPr>
        <w:t>i</w:t>
      </w:r>
      <w:r>
        <w:rPr>
          <w:b/>
          <w:sz w:val="21"/>
          <w:szCs w:val="21"/>
        </w:rPr>
        <w:t>o</w:t>
      </w:r>
      <w:r>
        <w:rPr>
          <w:b/>
          <w:spacing w:val="-6"/>
          <w:sz w:val="21"/>
          <w:szCs w:val="21"/>
        </w:rPr>
        <w:t>n</w:t>
      </w:r>
      <w:r>
        <w:rPr>
          <w:b/>
          <w:spacing w:val="2"/>
          <w:sz w:val="21"/>
          <w:szCs w:val="21"/>
        </w:rPr>
        <w:t>[</w:t>
      </w:r>
      <w:proofErr w:type="gramEnd"/>
      <w:r>
        <w:rPr>
          <w:b/>
          <w:i/>
          <w:spacing w:val="2"/>
          <w:sz w:val="18"/>
          <w:szCs w:val="18"/>
        </w:rPr>
        <w:t>i</w:t>
      </w:r>
      <w:r>
        <w:rPr>
          <w:b/>
          <w:i/>
          <w:sz w:val="18"/>
          <w:szCs w:val="18"/>
        </w:rPr>
        <w:t>f</w:t>
      </w:r>
      <w:r>
        <w:rPr>
          <w:b/>
          <w:i/>
          <w:spacing w:val="5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a</w:t>
      </w:r>
      <w:r>
        <w:rPr>
          <w:b/>
          <w:i/>
          <w:spacing w:val="-5"/>
          <w:sz w:val="18"/>
          <w:szCs w:val="18"/>
        </w:rPr>
        <w:t>n</w:t>
      </w:r>
      <w:r>
        <w:rPr>
          <w:b/>
          <w:i/>
          <w:sz w:val="18"/>
          <w:szCs w:val="18"/>
        </w:rPr>
        <w:t>y]</w:t>
      </w:r>
      <w:r>
        <w:rPr>
          <w:b/>
          <w:i/>
          <w:spacing w:val="4"/>
          <w:sz w:val="18"/>
          <w:szCs w:val="18"/>
        </w:rPr>
        <w:t xml:space="preserve"> </w:t>
      </w:r>
      <w:r>
        <w:rPr>
          <w:spacing w:val="-3"/>
          <w:sz w:val="21"/>
          <w:szCs w:val="21"/>
        </w:rPr>
        <w:t>(</w:t>
      </w:r>
      <w:r>
        <w:rPr>
          <w:i/>
          <w:spacing w:val="2"/>
          <w:sz w:val="18"/>
          <w:szCs w:val="18"/>
        </w:rPr>
        <w:t>i</w:t>
      </w:r>
      <w:r>
        <w:rPr>
          <w:i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c</w:t>
      </w:r>
      <w:r>
        <w:rPr>
          <w:i/>
          <w:spacing w:val="2"/>
          <w:sz w:val="18"/>
          <w:szCs w:val="18"/>
        </w:rPr>
        <w:t>l</w:t>
      </w:r>
      <w:r>
        <w:rPr>
          <w:i/>
          <w:spacing w:val="-5"/>
          <w:sz w:val="18"/>
          <w:szCs w:val="18"/>
        </w:rPr>
        <w:t>u</w:t>
      </w:r>
      <w:r>
        <w:rPr>
          <w:i/>
          <w:sz w:val="18"/>
          <w:szCs w:val="18"/>
        </w:rPr>
        <w:t>d</w:t>
      </w:r>
      <w:r>
        <w:rPr>
          <w:i/>
          <w:spacing w:val="-4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-4"/>
          <w:sz w:val="18"/>
          <w:szCs w:val="18"/>
        </w:rPr>
        <w:t>r</w:t>
      </w:r>
      <w:r>
        <w:rPr>
          <w:i/>
          <w:spacing w:val="2"/>
          <w:sz w:val="18"/>
          <w:szCs w:val="18"/>
        </w:rPr>
        <w:t>t</w:t>
      </w:r>
      <w:r>
        <w:rPr>
          <w:i/>
          <w:spacing w:val="-3"/>
          <w:sz w:val="18"/>
          <w:szCs w:val="18"/>
        </w:rPr>
        <w:t>i</w:t>
      </w:r>
      <w:r>
        <w:rPr>
          <w:i/>
          <w:sz w:val="18"/>
          <w:szCs w:val="18"/>
        </w:rPr>
        <w:t>c</w:t>
      </w:r>
      <w:r>
        <w:rPr>
          <w:i/>
          <w:spacing w:val="2"/>
          <w:sz w:val="18"/>
          <w:szCs w:val="18"/>
        </w:rPr>
        <w:t>l</w:t>
      </w:r>
      <w:r>
        <w:rPr>
          <w:i/>
          <w:spacing w:val="-4"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>s</w:t>
      </w:r>
      <w:r>
        <w:rPr>
          <w:i/>
          <w:spacing w:val="2"/>
          <w:sz w:val="18"/>
          <w:szCs w:val="18"/>
        </w:rPr>
        <w:t>/</w:t>
      </w:r>
      <w:r>
        <w:rPr>
          <w:i/>
          <w:spacing w:val="-1"/>
          <w:sz w:val="18"/>
          <w:szCs w:val="18"/>
        </w:rPr>
        <w:t>B</w:t>
      </w:r>
      <w:r>
        <w:rPr>
          <w:i/>
          <w:sz w:val="18"/>
          <w:szCs w:val="18"/>
        </w:rPr>
        <w:t>o</w:t>
      </w:r>
      <w:r>
        <w:rPr>
          <w:i/>
          <w:spacing w:val="-5"/>
          <w:sz w:val="18"/>
          <w:szCs w:val="18"/>
        </w:rPr>
        <w:t>o</w:t>
      </w:r>
      <w:r>
        <w:rPr>
          <w:i/>
          <w:sz w:val="18"/>
          <w:szCs w:val="18"/>
        </w:rPr>
        <w:t>k</w:t>
      </w:r>
      <w:r>
        <w:rPr>
          <w:i/>
          <w:spacing w:val="-4"/>
          <w:sz w:val="18"/>
          <w:szCs w:val="18"/>
        </w:rPr>
        <w:t>s</w:t>
      </w:r>
      <w:r>
        <w:rPr>
          <w:i/>
          <w:spacing w:val="2"/>
          <w:sz w:val="18"/>
          <w:szCs w:val="18"/>
        </w:rPr>
        <w:t>/</w:t>
      </w:r>
      <w:r>
        <w:rPr>
          <w:i/>
          <w:spacing w:val="-1"/>
          <w:sz w:val="18"/>
          <w:szCs w:val="18"/>
        </w:rPr>
        <w:t>B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o</w:t>
      </w:r>
      <w:r>
        <w:rPr>
          <w:i/>
          <w:spacing w:val="-4"/>
          <w:sz w:val="18"/>
          <w:szCs w:val="18"/>
        </w:rPr>
        <w:t>k</w:t>
      </w:r>
      <w:r>
        <w:rPr>
          <w:i/>
          <w:spacing w:val="1"/>
          <w:sz w:val="18"/>
          <w:szCs w:val="18"/>
        </w:rPr>
        <w:t>s</w:t>
      </w:r>
      <w:r>
        <w:rPr>
          <w:i/>
          <w:sz w:val="18"/>
          <w:szCs w:val="18"/>
        </w:rPr>
        <w:t>'</w:t>
      </w:r>
      <w:r>
        <w:rPr>
          <w:i/>
          <w:spacing w:val="14"/>
          <w:sz w:val="18"/>
          <w:szCs w:val="18"/>
        </w:rPr>
        <w:t xml:space="preserve"> </w:t>
      </w:r>
      <w:r>
        <w:rPr>
          <w:i/>
          <w:spacing w:val="-2"/>
          <w:w w:val="101"/>
          <w:sz w:val="18"/>
          <w:szCs w:val="18"/>
        </w:rPr>
        <w:t>C</w:t>
      </w:r>
      <w:r>
        <w:rPr>
          <w:i/>
          <w:w w:val="101"/>
          <w:sz w:val="18"/>
          <w:szCs w:val="18"/>
        </w:rPr>
        <w:t>ha</w:t>
      </w:r>
      <w:r>
        <w:rPr>
          <w:i/>
          <w:spacing w:val="-5"/>
          <w:w w:val="101"/>
          <w:sz w:val="18"/>
          <w:szCs w:val="18"/>
        </w:rPr>
        <w:t>p</w:t>
      </w:r>
      <w:r>
        <w:rPr>
          <w:i/>
          <w:spacing w:val="2"/>
          <w:w w:val="101"/>
          <w:sz w:val="18"/>
          <w:szCs w:val="18"/>
        </w:rPr>
        <w:t>t</w:t>
      </w:r>
      <w:r>
        <w:rPr>
          <w:i/>
          <w:spacing w:val="-4"/>
          <w:w w:val="101"/>
          <w:sz w:val="18"/>
          <w:szCs w:val="18"/>
        </w:rPr>
        <w:t>e</w:t>
      </w:r>
      <w:r>
        <w:rPr>
          <w:i/>
          <w:spacing w:val="1"/>
          <w:w w:val="101"/>
          <w:sz w:val="18"/>
          <w:szCs w:val="18"/>
        </w:rPr>
        <w:t>r</w:t>
      </w:r>
      <w:r>
        <w:rPr>
          <w:i/>
          <w:spacing w:val="2"/>
          <w:w w:val="101"/>
          <w:sz w:val="18"/>
          <w:szCs w:val="18"/>
        </w:rPr>
        <w:t>/</w:t>
      </w:r>
      <w:r>
        <w:rPr>
          <w:i/>
          <w:spacing w:val="-6"/>
          <w:w w:val="101"/>
          <w:sz w:val="18"/>
          <w:szCs w:val="18"/>
        </w:rPr>
        <w:t>P</w:t>
      </w:r>
      <w:r>
        <w:rPr>
          <w:i/>
          <w:spacing w:val="-4"/>
          <w:w w:val="101"/>
          <w:sz w:val="18"/>
          <w:szCs w:val="18"/>
        </w:rPr>
        <w:t>r</w:t>
      </w:r>
      <w:r>
        <w:rPr>
          <w:i/>
          <w:spacing w:val="-5"/>
          <w:w w:val="101"/>
          <w:sz w:val="18"/>
          <w:szCs w:val="18"/>
        </w:rPr>
        <w:t>o</w:t>
      </w:r>
      <w:r>
        <w:rPr>
          <w:i/>
          <w:spacing w:val="2"/>
          <w:w w:val="101"/>
          <w:sz w:val="18"/>
          <w:szCs w:val="18"/>
        </w:rPr>
        <w:t>c</w:t>
      </w:r>
      <w:r>
        <w:rPr>
          <w:i/>
          <w:spacing w:val="-4"/>
          <w:w w:val="101"/>
          <w:sz w:val="18"/>
          <w:szCs w:val="18"/>
        </w:rPr>
        <w:t>ee</w:t>
      </w:r>
      <w:r>
        <w:rPr>
          <w:i/>
          <w:w w:val="101"/>
          <w:sz w:val="18"/>
          <w:szCs w:val="18"/>
        </w:rPr>
        <w:t>d</w:t>
      </w:r>
      <w:r>
        <w:rPr>
          <w:i/>
          <w:spacing w:val="2"/>
          <w:w w:val="101"/>
          <w:sz w:val="18"/>
          <w:szCs w:val="18"/>
        </w:rPr>
        <w:t>i</w:t>
      </w:r>
      <w:r>
        <w:rPr>
          <w:i/>
          <w:w w:val="101"/>
          <w:sz w:val="18"/>
          <w:szCs w:val="18"/>
        </w:rPr>
        <w:t>ng</w:t>
      </w:r>
      <w:r>
        <w:rPr>
          <w:i/>
          <w:spacing w:val="-3"/>
          <w:w w:val="101"/>
          <w:sz w:val="18"/>
          <w:szCs w:val="18"/>
        </w:rPr>
        <w:t>s</w:t>
      </w:r>
      <w:r>
        <w:rPr>
          <w:sz w:val="21"/>
          <w:szCs w:val="21"/>
        </w:rPr>
        <w:t>)</w:t>
      </w:r>
    </w:p>
    <w:p w:rsidR="00010DE2" w:rsidRDefault="00DC483D">
      <w:pPr>
        <w:spacing w:before="75" w:line="220" w:lineRule="exact"/>
        <w:ind w:left="100"/>
        <w:rPr>
          <w:b/>
          <w:position w:val="-1"/>
          <w:sz w:val="21"/>
          <w:szCs w:val="21"/>
        </w:rPr>
      </w:pPr>
      <w:proofErr w:type="spellStart"/>
      <w:r>
        <w:rPr>
          <w:b/>
          <w:position w:val="-1"/>
          <w:sz w:val="21"/>
          <w:szCs w:val="21"/>
        </w:rPr>
        <w:t>P</w:t>
      </w:r>
      <w:r>
        <w:rPr>
          <w:b/>
          <w:spacing w:val="-7"/>
          <w:position w:val="-1"/>
          <w:sz w:val="21"/>
          <w:szCs w:val="21"/>
        </w:rPr>
        <w:t>u</w:t>
      </w:r>
      <w:r>
        <w:rPr>
          <w:b/>
          <w:spacing w:val="2"/>
          <w:position w:val="-1"/>
          <w:sz w:val="21"/>
          <w:szCs w:val="21"/>
        </w:rPr>
        <w:t>b</w:t>
      </w:r>
      <w:r>
        <w:rPr>
          <w:b/>
          <w:spacing w:val="-1"/>
          <w:position w:val="-1"/>
          <w:sz w:val="21"/>
          <w:szCs w:val="21"/>
        </w:rPr>
        <w:t>li</w:t>
      </w:r>
      <w:r>
        <w:rPr>
          <w:b/>
          <w:spacing w:val="2"/>
          <w:position w:val="-1"/>
          <w:sz w:val="21"/>
          <w:szCs w:val="21"/>
        </w:rPr>
        <w:t>c</w:t>
      </w:r>
      <w:r>
        <w:rPr>
          <w:b/>
          <w:position w:val="-1"/>
          <w:sz w:val="21"/>
          <w:szCs w:val="21"/>
        </w:rPr>
        <w:t>a</w:t>
      </w:r>
      <w:r>
        <w:rPr>
          <w:b/>
          <w:spacing w:val="1"/>
          <w:position w:val="-1"/>
          <w:sz w:val="21"/>
          <w:szCs w:val="21"/>
        </w:rPr>
        <w:t>t</w:t>
      </w:r>
      <w:r>
        <w:rPr>
          <w:b/>
          <w:spacing w:val="-1"/>
          <w:position w:val="-1"/>
          <w:sz w:val="21"/>
          <w:szCs w:val="21"/>
        </w:rPr>
        <w:t>i</w:t>
      </w:r>
      <w:r>
        <w:rPr>
          <w:b/>
          <w:position w:val="-1"/>
          <w:sz w:val="21"/>
          <w:szCs w:val="21"/>
        </w:rPr>
        <w:t>o</w:t>
      </w:r>
      <w:r>
        <w:rPr>
          <w:b/>
          <w:spacing w:val="-7"/>
          <w:position w:val="-1"/>
          <w:sz w:val="21"/>
          <w:szCs w:val="21"/>
        </w:rPr>
        <w:t>nT</w:t>
      </w:r>
      <w:r>
        <w:rPr>
          <w:b/>
          <w:spacing w:val="-1"/>
          <w:position w:val="-1"/>
          <w:sz w:val="21"/>
          <w:szCs w:val="21"/>
        </w:rPr>
        <w:t>i</w:t>
      </w:r>
      <w:r>
        <w:rPr>
          <w:b/>
          <w:spacing w:val="1"/>
          <w:position w:val="-1"/>
          <w:sz w:val="21"/>
          <w:szCs w:val="21"/>
        </w:rPr>
        <w:t>t</w:t>
      </w:r>
      <w:r>
        <w:rPr>
          <w:b/>
          <w:spacing w:val="-1"/>
          <w:position w:val="-1"/>
          <w:sz w:val="21"/>
          <w:szCs w:val="21"/>
        </w:rPr>
        <w:t>l</w:t>
      </w:r>
      <w:r>
        <w:rPr>
          <w:b/>
          <w:position w:val="-1"/>
          <w:sz w:val="21"/>
          <w:szCs w:val="21"/>
        </w:rPr>
        <w:t>e</w:t>
      </w:r>
      <w:proofErr w:type="spellEnd"/>
    </w:p>
    <w:p w:rsidR="004419DD" w:rsidRPr="004419DD" w:rsidRDefault="004419DD" w:rsidP="004419DD">
      <w:pPr>
        <w:pStyle w:val="ListParagraph"/>
        <w:numPr>
          <w:ilvl w:val="0"/>
          <w:numId w:val="3"/>
        </w:numPr>
        <w:spacing w:before="75" w:line="220" w:lineRule="exact"/>
        <w:rPr>
          <w:sz w:val="21"/>
          <w:szCs w:val="21"/>
        </w:rPr>
      </w:pPr>
      <w:r w:rsidRPr="004419DD">
        <w:rPr>
          <w:sz w:val="21"/>
          <w:szCs w:val="21"/>
        </w:rPr>
        <w:t>Proportions of Pre-Cancerous Cervical Lesions and Its Associated Factors among Women Clients in the Age Group of 30-49yrs in Gynecology Ward of Dessie Referral Hospital and FGAE, North-East Ethiopia, 2016</w:t>
      </w:r>
    </w:p>
    <w:p w:rsidR="004419DD" w:rsidRPr="004419DD" w:rsidRDefault="0033380A" w:rsidP="0033380A">
      <w:pPr>
        <w:pStyle w:val="ListParagraph"/>
        <w:numPr>
          <w:ilvl w:val="0"/>
          <w:numId w:val="3"/>
        </w:numPr>
        <w:spacing w:before="75" w:line="220" w:lineRule="exact"/>
        <w:rPr>
          <w:sz w:val="21"/>
          <w:szCs w:val="21"/>
        </w:rPr>
      </w:pPr>
      <w:r w:rsidRPr="0033380A">
        <w:rPr>
          <w:sz w:val="21"/>
          <w:szCs w:val="21"/>
        </w:rPr>
        <w:t>Proportion of failed induction of labor and associated factors among women undergoing induction of  labor in Dessie referral hospital; Northeast Ethiopia a cross sectional study.</w:t>
      </w:r>
      <w:r>
        <w:rPr>
          <w:sz w:val="21"/>
          <w:szCs w:val="21"/>
        </w:rPr>
        <w:t>(on Galley proof level)</w:t>
      </w:r>
    </w:p>
    <w:p w:rsidR="00010DE2" w:rsidRPr="0033380A" w:rsidRDefault="0033380A" w:rsidP="0033380A">
      <w:pPr>
        <w:pStyle w:val="ListParagraph"/>
        <w:numPr>
          <w:ilvl w:val="0"/>
          <w:numId w:val="3"/>
        </w:numPr>
        <w:spacing w:before="8" w:line="140" w:lineRule="exact"/>
        <w:rPr>
          <w:sz w:val="14"/>
          <w:szCs w:val="14"/>
        </w:rPr>
      </w:pPr>
      <w:r w:rsidRPr="0033380A">
        <w:t>Timely Initiation of Breastfeeding and Its Determinants among Nursing Mothers in Bahir Dar City, Northwest Ethiopia: A Cross Sectional Study</w:t>
      </w:r>
      <w:r>
        <w:t>(In galley proof level)</w:t>
      </w:r>
    </w:p>
    <w:p w:rsidR="00010DE2" w:rsidRDefault="00DC483D">
      <w:pPr>
        <w:spacing w:before="34" w:line="220" w:lineRule="exact"/>
        <w:ind w:left="100"/>
        <w:rPr>
          <w:sz w:val="21"/>
          <w:szCs w:val="21"/>
        </w:rPr>
      </w:pPr>
      <w:r>
        <w:rPr>
          <w:position w:val="-1"/>
          <w:sz w:val="21"/>
          <w:szCs w:val="21"/>
        </w:rPr>
        <w:t>_</w:t>
      </w:r>
    </w:p>
    <w:p w:rsidR="00010DE2" w:rsidRDefault="00010DE2">
      <w:pPr>
        <w:spacing w:line="200" w:lineRule="exact"/>
      </w:pPr>
    </w:p>
    <w:p w:rsidR="00010DE2" w:rsidRDefault="00010DE2">
      <w:pPr>
        <w:spacing w:line="200" w:lineRule="exact"/>
      </w:pPr>
    </w:p>
    <w:p w:rsidR="00010DE2" w:rsidRDefault="00010DE2">
      <w:pPr>
        <w:spacing w:before="10" w:line="260" w:lineRule="exact"/>
        <w:rPr>
          <w:sz w:val="26"/>
          <w:szCs w:val="26"/>
        </w:rPr>
      </w:pPr>
    </w:p>
    <w:p w:rsidR="00010DE2" w:rsidRDefault="00010DE2">
      <w:pPr>
        <w:spacing w:before="34"/>
        <w:ind w:left="100"/>
        <w:rPr>
          <w:sz w:val="21"/>
          <w:szCs w:val="21"/>
        </w:rPr>
      </w:pPr>
    </w:p>
    <w:p w:rsidR="00010DE2" w:rsidRDefault="00010DE2">
      <w:pPr>
        <w:spacing w:before="3" w:line="180" w:lineRule="exact"/>
        <w:rPr>
          <w:sz w:val="18"/>
          <w:szCs w:val="18"/>
        </w:rPr>
      </w:pPr>
    </w:p>
    <w:p w:rsidR="00010DE2" w:rsidRDefault="00010DE2">
      <w:pPr>
        <w:spacing w:line="200" w:lineRule="exact"/>
      </w:pPr>
    </w:p>
    <w:p w:rsidR="007873E9" w:rsidRDefault="00A63591">
      <w:pPr>
        <w:ind w:left="100"/>
        <w:rPr>
          <w:sz w:val="21"/>
          <w:szCs w:val="21"/>
        </w:rPr>
      </w:pPr>
      <w:r>
        <w:pict>
          <v:group id="_x0000_s1033" style="position:absolute;left:0;text-align:left;margin-left:36pt;margin-top:42.85pt;width:31.7pt;height:0;z-index:-251654144;mso-position-horizontal-relative:page" coordorigin="720,857" coordsize="634,0">
            <v:shape id="_x0000_s1034" style="position:absolute;left:720;top:857;width:634;height:0" coordorigin="720,857" coordsize="634,0" path="m720,857r634,e" filled="f" strokeweight=".149mm">
              <v:path arrowok="t"/>
            </v:shape>
            <w10:wrap anchorx="page"/>
          </v:group>
        </w:pict>
      </w:r>
      <w:r>
        <w:pict>
          <v:group id="_x0000_s1031" style="position:absolute;left:0;text-align:left;margin-left:36pt;margin-top:764.05pt;width:31.7pt;height:0;z-index:-251652096;mso-position-horizontal-relative:page;mso-position-vertical-relative:page" coordorigin="720,15281" coordsize="634,0">
            <v:shape id="_x0000_s1032" style="position:absolute;left:720;top:15281;width:634;height:0" coordorigin="720,15281" coordsize="634,0" path="m720,15281r634,e" filled="f" strokeweight=".149mm">
              <v:path arrowok="t"/>
            </v:shape>
            <w10:wrap anchorx="page" anchory="page"/>
          </v:group>
        </w:pict>
      </w:r>
      <w:r w:rsidR="00DC483D">
        <w:rPr>
          <w:b/>
          <w:sz w:val="21"/>
          <w:szCs w:val="21"/>
        </w:rPr>
        <w:t>P</w:t>
      </w:r>
      <w:r w:rsidR="00DC483D">
        <w:rPr>
          <w:b/>
          <w:spacing w:val="-7"/>
          <w:sz w:val="21"/>
          <w:szCs w:val="21"/>
        </w:rPr>
        <w:t>u</w:t>
      </w:r>
      <w:r w:rsidR="00DC483D">
        <w:rPr>
          <w:b/>
          <w:spacing w:val="2"/>
          <w:sz w:val="21"/>
          <w:szCs w:val="21"/>
        </w:rPr>
        <w:t>b</w:t>
      </w:r>
      <w:r w:rsidR="00DC483D">
        <w:rPr>
          <w:b/>
          <w:spacing w:val="-1"/>
          <w:sz w:val="21"/>
          <w:szCs w:val="21"/>
        </w:rPr>
        <w:t>li</w:t>
      </w:r>
      <w:r w:rsidR="00DC483D">
        <w:rPr>
          <w:b/>
          <w:spacing w:val="2"/>
          <w:sz w:val="21"/>
          <w:szCs w:val="21"/>
        </w:rPr>
        <w:t>c</w:t>
      </w:r>
      <w:r w:rsidR="00DC483D">
        <w:rPr>
          <w:b/>
          <w:sz w:val="21"/>
          <w:szCs w:val="21"/>
        </w:rPr>
        <w:t>a</w:t>
      </w:r>
      <w:r w:rsidR="00DC483D">
        <w:rPr>
          <w:b/>
          <w:spacing w:val="1"/>
          <w:sz w:val="21"/>
          <w:szCs w:val="21"/>
        </w:rPr>
        <w:t>t</w:t>
      </w:r>
      <w:r w:rsidR="00DC483D">
        <w:rPr>
          <w:b/>
          <w:spacing w:val="-1"/>
          <w:sz w:val="21"/>
          <w:szCs w:val="21"/>
        </w:rPr>
        <w:t>i</w:t>
      </w:r>
      <w:r w:rsidR="00DC483D">
        <w:rPr>
          <w:b/>
          <w:sz w:val="21"/>
          <w:szCs w:val="21"/>
        </w:rPr>
        <w:t>on</w:t>
      </w:r>
      <w:r w:rsidR="00DC483D">
        <w:rPr>
          <w:b/>
          <w:spacing w:val="-7"/>
          <w:sz w:val="21"/>
          <w:szCs w:val="21"/>
        </w:rPr>
        <w:t xml:space="preserve"> </w:t>
      </w:r>
      <w:r w:rsidR="00DC483D">
        <w:rPr>
          <w:b/>
          <w:spacing w:val="-2"/>
          <w:sz w:val="21"/>
          <w:szCs w:val="21"/>
        </w:rPr>
        <w:t>d</w:t>
      </w:r>
      <w:r w:rsidR="00DC483D">
        <w:rPr>
          <w:b/>
          <w:spacing w:val="2"/>
          <w:sz w:val="21"/>
          <w:szCs w:val="21"/>
        </w:rPr>
        <w:t>e</w:t>
      </w:r>
      <w:r w:rsidR="00DC483D">
        <w:rPr>
          <w:b/>
          <w:spacing w:val="1"/>
          <w:sz w:val="21"/>
          <w:szCs w:val="21"/>
        </w:rPr>
        <w:t>t</w:t>
      </w:r>
      <w:r w:rsidR="00DC483D">
        <w:rPr>
          <w:b/>
          <w:sz w:val="21"/>
          <w:szCs w:val="21"/>
        </w:rPr>
        <w:t>a</w:t>
      </w:r>
      <w:r w:rsidR="00DC483D">
        <w:rPr>
          <w:b/>
          <w:spacing w:val="-1"/>
          <w:sz w:val="21"/>
          <w:szCs w:val="21"/>
        </w:rPr>
        <w:t>il</w:t>
      </w:r>
      <w:r w:rsidR="00DC483D">
        <w:rPr>
          <w:b/>
          <w:sz w:val="21"/>
          <w:szCs w:val="21"/>
        </w:rPr>
        <w:t>s</w:t>
      </w:r>
    </w:p>
    <w:p w:rsidR="007873E9" w:rsidRPr="007873E9" w:rsidRDefault="007873E9" w:rsidP="007873E9">
      <w:pPr>
        <w:rPr>
          <w:sz w:val="21"/>
          <w:szCs w:val="21"/>
        </w:rPr>
      </w:pPr>
    </w:p>
    <w:p w:rsidR="007873E9" w:rsidRPr="007873E9" w:rsidRDefault="007873E9" w:rsidP="007873E9">
      <w:pPr>
        <w:rPr>
          <w:sz w:val="21"/>
          <w:szCs w:val="21"/>
        </w:rPr>
      </w:pPr>
    </w:p>
    <w:p w:rsidR="007873E9" w:rsidRPr="007873E9" w:rsidRDefault="007873E9" w:rsidP="007873E9">
      <w:pPr>
        <w:rPr>
          <w:sz w:val="21"/>
          <w:szCs w:val="21"/>
        </w:rPr>
      </w:pPr>
    </w:p>
    <w:p w:rsidR="007873E9" w:rsidRPr="007873E9" w:rsidRDefault="007873E9" w:rsidP="007873E9">
      <w:pPr>
        <w:rPr>
          <w:sz w:val="21"/>
          <w:szCs w:val="21"/>
        </w:rPr>
      </w:pPr>
    </w:p>
    <w:p w:rsidR="007873E9" w:rsidRDefault="007873E9" w:rsidP="007873E9">
      <w:pPr>
        <w:rPr>
          <w:sz w:val="21"/>
          <w:szCs w:val="21"/>
        </w:rPr>
      </w:pPr>
    </w:p>
    <w:p w:rsidR="007873E9" w:rsidRPr="003D0723" w:rsidRDefault="007873E9" w:rsidP="007873E9">
      <w:pPr>
        <w:rPr>
          <w:b/>
          <w:sz w:val="28"/>
          <w:szCs w:val="28"/>
        </w:rPr>
      </w:pPr>
      <w:r w:rsidRPr="003D0723">
        <w:rPr>
          <w:b/>
          <w:sz w:val="28"/>
          <w:szCs w:val="28"/>
        </w:rPr>
        <w:t>Community Services</w:t>
      </w:r>
    </w:p>
    <w:p w:rsidR="007873E9" w:rsidRPr="00204930" w:rsidRDefault="007873E9" w:rsidP="007873E9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rFonts w:eastAsia="Book Antiqua"/>
          <w:b/>
          <w:sz w:val="24"/>
          <w:szCs w:val="24"/>
        </w:rPr>
        <w:t xml:space="preserve"> Awareness creation </w:t>
      </w:r>
      <w:r w:rsidR="009D4739">
        <w:rPr>
          <w:rFonts w:eastAsia="Book Antiqua"/>
          <w:b/>
          <w:sz w:val="24"/>
          <w:szCs w:val="24"/>
        </w:rPr>
        <w:t xml:space="preserve">on </w:t>
      </w:r>
      <w:r>
        <w:rPr>
          <w:rFonts w:eastAsia="Book Antiqua"/>
          <w:b/>
          <w:sz w:val="24"/>
          <w:szCs w:val="24"/>
        </w:rPr>
        <w:t xml:space="preserve">Drug utilization during pregnancy at </w:t>
      </w:r>
      <w:proofErr w:type="spellStart"/>
      <w:r>
        <w:rPr>
          <w:rFonts w:eastAsia="Book Antiqua"/>
          <w:b/>
          <w:sz w:val="24"/>
          <w:szCs w:val="24"/>
        </w:rPr>
        <w:t>Desssie</w:t>
      </w:r>
      <w:proofErr w:type="spellEnd"/>
      <w:r>
        <w:rPr>
          <w:rFonts w:eastAsia="Book Antiqua"/>
          <w:b/>
          <w:sz w:val="24"/>
          <w:szCs w:val="24"/>
        </w:rPr>
        <w:t xml:space="preserve"> and </w:t>
      </w:r>
      <w:proofErr w:type="spellStart"/>
      <w:r>
        <w:rPr>
          <w:rFonts w:eastAsia="Book Antiqua"/>
          <w:b/>
          <w:sz w:val="24"/>
          <w:szCs w:val="24"/>
        </w:rPr>
        <w:t>Kombolcha</w:t>
      </w:r>
      <w:proofErr w:type="spellEnd"/>
      <w:r>
        <w:rPr>
          <w:rFonts w:eastAsia="Book Antiqua"/>
          <w:b/>
          <w:sz w:val="24"/>
          <w:szCs w:val="24"/>
        </w:rPr>
        <w:t xml:space="preserve"> Health center </w:t>
      </w:r>
    </w:p>
    <w:p w:rsidR="007873E9" w:rsidRDefault="007873E9" w:rsidP="007873E9">
      <w:pPr>
        <w:pStyle w:val="ListParagraph"/>
        <w:ind w:left="630"/>
        <w:rPr>
          <w:b/>
          <w:sz w:val="21"/>
          <w:szCs w:val="21"/>
        </w:rPr>
      </w:pPr>
    </w:p>
    <w:p w:rsidR="007873E9" w:rsidRDefault="007873E9" w:rsidP="007873E9">
      <w:pPr>
        <w:pStyle w:val="ListParagraph"/>
        <w:ind w:left="630"/>
        <w:rPr>
          <w:b/>
          <w:sz w:val="21"/>
          <w:szCs w:val="21"/>
        </w:rPr>
      </w:pPr>
      <w:r w:rsidRPr="003D0723">
        <w:rPr>
          <w:b/>
          <w:sz w:val="21"/>
          <w:szCs w:val="21"/>
        </w:rPr>
        <w:t xml:space="preserve">   </w:t>
      </w:r>
    </w:p>
    <w:p w:rsidR="007873E9" w:rsidRDefault="007873E9" w:rsidP="007873E9">
      <w:pPr>
        <w:rPr>
          <w:rFonts w:eastAsia="Book Antiqua"/>
          <w:b/>
          <w:sz w:val="24"/>
          <w:szCs w:val="24"/>
        </w:rPr>
      </w:pPr>
    </w:p>
    <w:p w:rsidR="007873E9" w:rsidRPr="003D0723" w:rsidRDefault="009D4739" w:rsidP="007873E9">
      <w:pPr>
        <w:pStyle w:val="ListParagraph"/>
        <w:numPr>
          <w:ilvl w:val="0"/>
          <w:numId w:val="4"/>
        </w:numPr>
        <w:rPr>
          <w:b/>
          <w:sz w:val="21"/>
          <w:szCs w:val="21"/>
        </w:rPr>
        <w:sectPr w:rsidR="007873E9" w:rsidRPr="003D0723">
          <w:headerReference w:type="default" r:id="rId9"/>
          <w:pgSz w:w="11900" w:h="16840"/>
          <w:pgMar w:top="940" w:right="760" w:bottom="280" w:left="620" w:header="705" w:footer="0" w:gutter="0"/>
          <w:cols w:space="720"/>
        </w:sectPr>
      </w:pPr>
      <w:r>
        <w:rPr>
          <w:rFonts w:eastAsia="Book Antiqua"/>
          <w:b/>
          <w:sz w:val="24"/>
          <w:szCs w:val="24"/>
        </w:rPr>
        <w:t xml:space="preserve">Awareness creation on </w:t>
      </w:r>
      <w:r w:rsidR="007873E9">
        <w:rPr>
          <w:rFonts w:eastAsia="Book Antiqua"/>
          <w:b/>
          <w:sz w:val="24"/>
          <w:szCs w:val="24"/>
        </w:rPr>
        <w:t xml:space="preserve">Shifting family planning user to long acting family planning for south </w:t>
      </w:r>
      <w:proofErr w:type="spellStart"/>
      <w:r w:rsidR="007873E9">
        <w:rPr>
          <w:rFonts w:eastAsia="Book Antiqua"/>
          <w:b/>
          <w:sz w:val="24"/>
          <w:szCs w:val="24"/>
        </w:rPr>
        <w:t>wollo</w:t>
      </w:r>
      <w:proofErr w:type="spellEnd"/>
      <w:r w:rsidR="007873E9">
        <w:rPr>
          <w:rFonts w:eastAsia="Book Antiqua"/>
          <w:b/>
          <w:sz w:val="24"/>
          <w:szCs w:val="24"/>
        </w:rPr>
        <w:t xml:space="preserve"> health care provider </w:t>
      </w:r>
      <w:r w:rsidR="007873E9" w:rsidRPr="003D0723">
        <w:rPr>
          <w:b/>
          <w:sz w:val="21"/>
          <w:szCs w:val="21"/>
        </w:rPr>
        <w:t xml:space="preserve">         </w:t>
      </w:r>
    </w:p>
    <w:p w:rsidR="007873E9" w:rsidRDefault="007873E9" w:rsidP="007873E9">
      <w:pPr>
        <w:ind w:firstLine="720"/>
        <w:rPr>
          <w:sz w:val="21"/>
          <w:szCs w:val="21"/>
        </w:rPr>
      </w:pPr>
    </w:p>
    <w:p w:rsidR="007873E9" w:rsidRDefault="007873E9" w:rsidP="007873E9">
      <w:pPr>
        <w:rPr>
          <w:sz w:val="21"/>
          <w:szCs w:val="21"/>
        </w:rPr>
      </w:pPr>
    </w:p>
    <w:p w:rsidR="00010DE2" w:rsidRPr="007873E9" w:rsidRDefault="00010DE2" w:rsidP="007873E9">
      <w:pPr>
        <w:rPr>
          <w:sz w:val="21"/>
          <w:szCs w:val="21"/>
        </w:rPr>
        <w:sectPr w:rsidR="00010DE2" w:rsidRPr="007873E9">
          <w:headerReference w:type="default" r:id="rId10"/>
          <w:pgSz w:w="11900" w:h="16840"/>
          <w:pgMar w:top="940" w:right="760" w:bottom="280" w:left="620" w:header="705" w:footer="0" w:gutter="0"/>
          <w:cols w:space="720"/>
        </w:sectPr>
      </w:pPr>
    </w:p>
    <w:p w:rsidR="00010DE2" w:rsidRDefault="00A63591">
      <w:pPr>
        <w:spacing w:line="200" w:lineRule="exact"/>
      </w:pPr>
      <w:r>
        <w:lastRenderedPageBreak/>
        <w:pict>
          <v:group id="_x0000_s1028" style="position:absolute;margin-left:35.8pt;margin-top:77.25pt;width:525.75pt;height:.4pt;z-index:-251651072;mso-position-horizontal-relative:page;mso-position-vertical-relative:page" coordorigin="716,1545" coordsize="10515,8">
            <v:shape id="_x0000_s1030" style="position:absolute;left:720;top:1549;width:8716;height:0" coordorigin="720,1549" coordsize="8716,0" path="m720,1549r8717,e" filled="f" strokeweight=".149mm">
              <v:path arrowok="t"/>
            </v:shape>
            <v:shape id="_x0000_s1029" style="position:absolute;left:9441;top:1549;width:1786;height:0" coordorigin="9441,1549" coordsize="1786,0" path="m9441,1549r1786,e" filled="f" strokeweight=".149mm">
              <v:path arrowok="t"/>
            </v:shape>
            <w10:wrap anchorx="page" anchory="page"/>
          </v:group>
        </w:pict>
      </w:r>
    </w:p>
    <w:p w:rsidR="00010DE2" w:rsidRDefault="00010DE2">
      <w:pPr>
        <w:spacing w:line="200" w:lineRule="exact"/>
      </w:pPr>
    </w:p>
    <w:p w:rsidR="00010DE2" w:rsidRDefault="00010DE2">
      <w:pPr>
        <w:spacing w:line="200" w:lineRule="exact"/>
      </w:pPr>
    </w:p>
    <w:p w:rsidR="00010DE2" w:rsidRDefault="00010DE2">
      <w:pPr>
        <w:spacing w:line="200" w:lineRule="exact"/>
      </w:pPr>
    </w:p>
    <w:p w:rsidR="00010DE2" w:rsidRDefault="00010DE2">
      <w:pPr>
        <w:spacing w:before="5" w:line="280" w:lineRule="exact"/>
        <w:rPr>
          <w:sz w:val="28"/>
          <w:szCs w:val="28"/>
        </w:rPr>
      </w:pPr>
    </w:p>
    <w:p w:rsidR="00010DE2" w:rsidRDefault="00A63591">
      <w:pPr>
        <w:spacing w:before="29"/>
        <w:ind w:left="100"/>
        <w:rPr>
          <w:sz w:val="21"/>
          <w:szCs w:val="21"/>
        </w:rPr>
      </w:pPr>
      <w:r>
        <w:pict>
          <v:group id="_x0000_s1026" style="position:absolute;left:0;text-align:left;margin-left:36pt;margin-top:93.05pt;width:31.7pt;height:0;z-index:-251650048;mso-position-horizontal-relative:page;mso-position-vertical-relative:page" coordorigin="720,1861" coordsize="634,0">
            <v:shape id="_x0000_s1027" style="position:absolute;left:720;top:1861;width:634;height:0" coordorigin="720,1861" coordsize="634,0" path="m720,1861r634,e" filled="f" strokeweight=".149mm">
              <v:path arrowok="t"/>
            </v:shape>
            <w10:wrap anchorx="page" anchory="page"/>
          </v:group>
        </w:pict>
      </w:r>
      <w:r w:rsidR="00DC483D">
        <w:rPr>
          <w:spacing w:val="1"/>
          <w:sz w:val="21"/>
          <w:szCs w:val="21"/>
        </w:rPr>
        <w:t>N</w:t>
      </w:r>
      <w:r w:rsidR="00DC483D">
        <w:rPr>
          <w:sz w:val="21"/>
          <w:szCs w:val="21"/>
        </w:rPr>
        <w:t>.B</w:t>
      </w:r>
      <w:r w:rsidR="00DC483D">
        <w:rPr>
          <w:spacing w:val="-1"/>
          <w:sz w:val="21"/>
          <w:szCs w:val="21"/>
        </w:rPr>
        <w:t xml:space="preserve"> </w:t>
      </w:r>
      <w:r w:rsidR="00DC483D">
        <w:rPr>
          <w:spacing w:val="-2"/>
          <w:sz w:val="21"/>
          <w:szCs w:val="21"/>
        </w:rPr>
        <w:t>F</w:t>
      </w:r>
      <w:r w:rsidR="00DC483D">
        <w:rPr>
          <w:spacing w:val="-1"/>
          <w:sz w:val="21"/>
          <w:szCs w:val="21"/>
        </w:rPr>
        <w:t>i</w:t>
      </w:r>
      <w:r w:rsidR="00DC483D">
        <w:rPr>
          <w:spacing w:val="-3"/>
          <w:sz w:val="21"/>
          <w:szCs w:val="21"/>
        </w:rPr>
        <w:t>e</w:t>
      </w:r>
      <w:r w:rsidR="00DC483D">
        <w:rPr>
          <w:spacing w:val="3"/>
          <w:sz w:val="21"/>
          <w:szCs w:val="21"/>
        </w:rPr>
        <w:t>l</w:t>
      </w:r>
      <w:r w:rsidR="00DC483D">
        <w:rPr>
          <w:spacing w:val="-5"/>
          <w:sz w:val="21"/>
          <w:szCs w:val="21"/>
        </w:rPr>
        <w:t>d</w:t>
      </w:r>
      <w:r w:rsidR="00DC483D">
        <w:rPr>
          <w:sz w:val="21"/>
          <w:szCs w:val="21"/>
        </w:rPr>
        <w:t>s</w:t>
      </w:r>
      <w:r w:rsidR="00DC483D">
        <w:rPr>
          <w:spacing w:val="5"/>
          <w:sz w:val="21"/>
          <w:szCs w:val="21"/>
        </w:rPr>
        <w:t xml:space="preserve"> </w:t>
      </w:r>
      <w:r w:rsidR="00DC483D">
        <w:rPr>
          <w:spacing w:val="-11"/>
          <w:sz w:val="21"/>
          <w:szCs w:val="21"/>
        </w:rPr>
        <w:t>m</w:t>
      </w:r>
      <w:r w:rsidR="00DC483D">
        <w:rPr>
          <w:spacing w:val="2"/>
          <w:sz w:val="21"/>
          <w:szCs w:val="21"/>
        </w:rPr>
        <w:t>a</w:t>
      </w:r>
      <w:r w:rsidR="00DC483D">
        <w:rPr>
          <w:spacing w:val="1"/>
          <w:sz w:val="21"/>
          <w:szCs w:val="21"/>
        </w:rPr>
        <w:t>r</w:t>
      </w:r>
      <w:r w:rsidR="00DC483D">
        <w:rPr>
          <w:sz w:val="21"/>
          <w:szCs w:val="21"/>
        </w:rPr>
        <w:t>k</w:t>
      </w:r>
      <w:r w:rsidR="00DC483D">
        <w:rPr>
          <w:spacing w:val="2"/>
          <w:sz w:val="21"/>
          <w:szCs w:val="21"/>
        </w:rPr>
        <w:t>e</w:t>
      </w:r>
      <w:r w:rsidR="00DC483D">
        <w:rPr>
          <w:sz w:val="21"/>
          <w:szCs w:val="21"/>
        </w:rPr>
        <w:t>d</w:t>
      </w:r>
      <w:r w:rsidR="00DC483D">
        <w:rPr>
          <w:spacing w:val="-3"/>
          <w:sz w:val="21"/>
          <w:szCs w:val="21"/>
        </w:rPr>
        <w:t xml:space="preserve"> </w:t>
      </w:r>
      <w:r w:rsidR="00DC483D">
        <w:rPr>
          <w:spacing w:val="-4"/>
          <w:sz w:val="21"/>
          <w:szCs w:val="21"/>
        </w:rPr>
        <w:t>w</w:t>
      </w:r>
      <w:r w:rsidR="00DC483D">
        <w:rPr>
          <w:spacing w:val="3"/>
          <w:sz w:val="21"/>
          <w:szCs w:val="21"/>
        </w:rPr>
        <w:t>i</w:t>
      </w:r>
      <w:r w:rsidR="00DC483D">
        <w:rPr>
          <w:spacing w:val="-1"/>
          <w:sz w:val="21"/>
          <w:szCs w:val="21"/>
        </w:rPr>
        <w:t>t</w:t>
      </w:r>
      <w:r w:rsidR="00DC483D">
        <w:rPr>
          <w:sz w:val="21"/>
          <w:szCs w:val="21"/>
        </w:rPr>
        <w:t>h</w:t>
      </w:r>
      <w:r w:rsidR="00DC483D">
        <w:rPr>
          <w:spacing w:val="-4"/>
          <w:sz w:val="21"/>
          <w:szCs w:val="21"/>
        </w:rPr>
        <w:t xml:space="preserve"> </w:t>
      </w:r>
      <w:r w:rsidR="00DC483D">
        <w:rPr>
          <w:sz w:val="21"/>
          <w:szCs w:val="21"/>
        </w:rPr>
        <w:t>"</w:t>
      </w:r>
      <w:r w:rsidR="00DC483D">
        <w:rPr>
          <w:b/>
          <w:color w:val="FF0000"/>
          <w:sz w:val="24"/>
          <w:szCs w:val="24"/>
        </w:rPr>
        <w:t>*</w:t>
      </w:r>
      <w:r w:rsidR="00DC483D">
        <w:rPr>
          <w:color w:val="000000"/>
          <w:sz w:val="21"/>
          <w:szCs w:val="21"/>
        </w:rPr>
        <w:t>"</w:t>
      </w:r>
      <w:r w:rsidR="00DC483D">
        <w:rPr>
          <w:color w:val="000000"/>
          <w:spacing w:val="1"/>
          <w:sz w:val="21"/>
          <w:szCs w:val="21"/>
        </w:rPr>
        <w:t xml:space="preserve"> </w:t>
      </w:r>
      <w:r w:rsidR="00DC483D">
        <w:rPr>
          <w:color w:val="000000"/>
          <w:spacing w:val="2"/>
          <w:sz w:val="21"/>
          <w:szCs w:val="21"/>
        </w:rPr>
        <w:t>a</w:t>
      </w:r>
      <w:r w:rsidR="00DC483D">
        <w:rPr>
          <w:color w:val="000000"/>
          <w:spacing w:val="1"/>
          <w:sz w:val="21"/>
          <w:szCs w:val="21"/>
        </w:rPr>
        <w:t>r</w:t>
      </w:r>
      <w:r w:rsidR="00DC483D">
        <w:rPr>
          <w:color w:val="000000"/>
          <w:sz w:val="21"/>
          <w:szCs w:val="21"/>
        </w:rPr>
        <w:t>e</w:t>
      </w:r>
      <w:r w:rsidR="00DC483D">
        <w:rPr>
          <w:color w:val="000000"/>
          <w:spacing w:val="3"/>
          <w:sz w:val="21"/>
          <w:szCs w:val="21"/>
        </w:rPr>
        <w:t xml:space="preserve"> </w:t>
      </w:r>
      <w:r w:rsidR="00DC483D">
        <w:rPr>
          <w:color w:val="000000"/>
          <w:spacing w:val="-11"/>
          <w:sz w:val="21"/>
          <w:szCs w:val="21"/>
        </w:rPr>
        <w:t>m</w:t>
      </w:r>
      <w:r w:rsidR="00DC483D">
        <w:rPr>
          <w:color w:val="000000"/>
          <w:spacing w:val="7"/>
          <w:sz w:val="21"/>
          <w:szCs w:val="21"/>
        </w:rPr>
        <w:t>a</w:t>
      </w:r>
      <w:r w:rsidR="00DC483D">
        <w:rPr>
          <w:color w:val="000000"/>
          <w:spacing w:val="-5"/>
          <w:sz w:val="21"/>
          <w:szCs w:val="21"/>
        </w:rPr>
        <w:t>nd</w:t>
      </w:r>
      <w:r w:rsidR="00DC483D">
        <w:rPr>
          <w:color w:val="000000"/>
          <w:spacing w:val="2"/>
          <w:sz w:val="21"/>
          <w:szCs w:val="21"/>
        </w:rPr>
        <w:t>a</w:t>
      </w:r>
      <w:r w:rsidR="00DC483D">
        <w:rPr>
          <w:color w:val="000000"/>
          <w:spacing w:val="3"/>
          <w:sz w:val="21"/>
          <w:szCs w:val="21"/>
        </w:rPr>
        <w:t>t</w:t>
      </w:r>
      <w:r w:rsidR="00DC483D">
        <w:rPr>
          <w:color w:val="000000"/>
          <w:spacing w:val="-5"/>
          <w:sz w:val="21"/>
          <w:szCs w:val="21"/>
        </w:rPr>
        <w:t>o</w:t>
      </w:r>
      <w:r w:rsidR="00DC483D">
        <w:rPr>
          <w:color w:val="000000"/>
          <w:spacing w:val="1"/>
          <w:sz w:val="21"/>
          <w:szCs w:val="21"/>
        </w:rPr>
        <w:t>r</w:t>
      </w:r>
      <w:r w:rsidR="00DC483D">
        <w:rPr>
          <w:color w:val="000000"/>
          <w:sz w:val="21"/>
          <w:szCs w:val="21"/>
        </w:rPr>
        <w:t>y</w:t>
      </w:r>
    </w:p>
    <w:sectPr w:rsidR="00010DE2">
      <w:headerReference w:type="default" r:id="rId11"/>
      <w:pgSz w:w="11900" w:h="16840"/>
      <w:pgMar w:top="940" w:right="1680" w:bottom="280" w:left="620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591" w:rsidRDefault="00A63591">
      <w:r>
        <w:separator/>
      </w:r>
    </w:p>
  </w:endnote>
  <w:endnote w:type="continuationSeparator" w:id="0">
    <w:p w:rsidR="00A63591" w:rsidRDefault="00A6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591" w:rsidRDefault="00A63591">
      <w:r>
        <w:separator/>
      </w:r>
    </w:p>
  </w:footnote>
  <w:footnote w:type="continuationSeparator" w:id="0">
    <w:p w:rsidR="00A63591" w:rsidRDefault="00A63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3E9" w:rsidRDefault="00A6359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pt;margin-top:34.25pt;width:182.95pt;height:14pt;z-index:-251656192;mso-position-horizontal-relative:page;mso-position-vertical-relative:page" filled="f" stroked="f">
          <v:textbox style="mso-next-textbox:#_x0000_s2053" inset="0,0,0,0">
            <w:txbxContent>
              <w:p w:rsidR="007873E9" w:rsidRDefault="007873E9">
                <w:pPr>
                  <w:spacing w:line="260" w:lineRule="exact"/>
                  <w:ind w:left="20" w:right="-36"/>
                  <w:rPr>
                    <w:sz w:val="21"/>
                    <w:szCs w:val="21"/>
                  </w:rPr>
                </w:pPr>
                <w:r>
                  <w:rPr>
                    <w:spacing w:val="1"/>
                    <w:sz w:val="21"/>
                    <w:szCs w:val="21"/>
                  </w:rPr>
                  <w:t>N</w:t>
                </w:r>
                <w:r>
                  <w:rPr>
                    <w:sz w:val="21"/>
                    <w:szCs w:val="21"/>
                  </w:rPr>
                  <w:t>.B</w:t>
                </w:r>
                <w:r>
                  <w:rPr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spacing w:val="-2"/>
                    <w:sz w:val="21"/>
                    <w:szCs w:val="21"/>
                  </w:rPr>
                  <w:t>F</w:t>
                </w:r>
                <w:r>
                  <w:rPr>
                    <w:spacing w:val="-1"/>
                    <w:sz w:val="21"/>
                    <w:szCs w:val="21"/>
                  </w:rPr>
                  <w:t>i</w:t>
                </w:r>
                <w:r>
                  <w:rPr>
                    <w:spacing w:val="-3"/>
                    <w:sz w:val="21"/>
                    <w:szCs w:val="21"/>
                  </w:rPr>
                  <w:t>e</w:t>
                </w:r>
                <w:r>
                  <w:rPr>
                    <w:spacing w:val="3"/>
                    <w:sz w:val="21"/>
                    <w:szCs w:val="21"/>
                  </w:rPr>
                  <w:t>l</w:t>
                </w:r>
                <w:r>
                  <w:rPr>
                    <w:spacing w:val="-5"/>
                    <w:sz w:val="21"/>
                    <w:szCs w:val="21"/>
                  </w:rPr>
                  <w:t>d</w:t>
                </w:r>
                <w:r>
                  <w:rPr>
                    <w:sz w:val="21"/>
                    <w:szCs w:val="21"/>
                  </w:rPr>
                  <w:t>s</w:t>
                </w:r>
                <w:r>
                  <w:rPr>
                    <w:spacing w:val="5"/>
                    <w:sz w:val="21"/>
                    <w:szCs w:val="21"/>
                  </w:rPr>
                  <w:t xml:space="preserve"> </w:t>
                </w:r>
                <w:r>
                  <w:rPr>
                    <w:spacing w:val="-11"/>
                    <w:sz w:val="21"/>
                    <w:szCs w:val="21"/>
                  </w:rPr>
                  <w:t>m</w:t>
                </w:r>
                <w:r>
                  <w:rPr>
                    <w:spacing w:val="2"/>
                    <w:sz w:val="21"/>
                    <w:szCs w:val="21"/>
                  </w:rPr>
                  <w:t>a</w:t>
                </w:r>
                <w:r>
                  <w:rPr>
                    <w:spacing w:val="1"/>
                    <w:sz w:val="21"/>
                    <w:szCs w:val="21"/>
                  </w:rPr>
                  <w:t>r</w:t>
                </w:r>
                <w:r>
                  <w:rPr>
                    <w:sz w:val="21"/>
                    <w:szCs w:val="21"/>
                  </w:rPr>
                  <w:t>k</w:t>
                </w:r>
                <w:r>
                  <w:rPr>
                    <w:spacing w:val="2"/>
                    <w:sz w:val="21"/>
                    <w:szCs w:val="21"/>
                  </w:rPr>
                  <w:t>e</w:t>
                </w:r>
                <w:r>
                  <w:rPr>
                    <w:sz w:val="21"/>
                    <w:szCs w:val="21"/>
                  </w:rPr>
                  <w:t>d</w:t>
                </w:r>
                <w:r>
                  <w:rPr>
                    <w:spacing w:val="-5"/>
                    <w:sz w:val="21"/>
                    <w:szCs w:val="21"/>
                  </w:rPr>
                  <w:t xml:space="preserve"> </w:t>
                </w:r>
                <w:r>
                  <w:rPr>
                    <w:spacing w:val="-4"/>
                    <w:sz w:val="21"/>
                    <w:szCs w:val="21"/>
                  </w:rPr>
                  <w:t>w</w:t>
                </w:r>
                <w:r>
                  <w:rPr>
                    <w:spacing w:val="3"/>
                    <w:sz w:val="21"/>
                    <w:szCs w:val="21"/>
                  </w:rPr>
                  <w:t>i</w:t>
                </w:r>
                <w:r>
                  <w:rPr>
                    <w:spacing w:val="-1"/>
                    <w:sz w:val="21"/>
                    <w:szCs w:val="21"/>
                  </w:rPr>
                  <w:t>t</w:t>
                </w:r>
                <w:r>
                  <w:rPr>
                    <w:sz w:val="21"/>
                    <w:szCs w:val="21"/>
                  </w:rPr>
                  <w:t>h</w:t>
                </w:r>
                <w:r>
                  <w:rPr>
                    <w:spacing w:val="-5"/>
                    <w:sz w:val="21"/>
                    <w:szCs w:val="21"/>
                  </w:rPr>
                  <w:t xml:space="preserve"> </w:t>
                </w:r>
                <w:r>
                  <w:rPr>
                    <w:spacing w:val="1"/>
                    <w:sz w:val="21"/>
                    <w:szCs w:val="21"/>
                  </w:rPr>
                  <w:t>"</w:t>
                </w:r>
                <w:r>
                  <w:rPr>
                    <w:b/>
                    <w:color w:val="FF0000"/>
                    <w:sz w:val="24"/>
                    <w:szCs w:val="24"/>
                  </w:rPr>
                  <w:t>*</w:t>
                </w:r>
                <w:r>
                  <w:rPr>
                    <w:color w:val="000000"/>
                    <w:sz w:val="21"/>
                    <w:szCs w:val="21"/>
                  </w:rPr>
                  <w:t>"</w:t>
                </w:r>
                <w:r>
                  <w:rPr>
                    <w:color w:val="000000"/>
                    <w:spacing w:val="1"/>
                    <w:sz w:val="21"/>
                    <w:szCs w:val="21"/>
                  </w:rPr>
                  <w:t xml:space="preserve"> </w:t>
                </w:r>
                <w:r>
                  <w:rPr>
                    <w:color w:val="000000"/>
                    <w:spacing w:val="2"/>
                    <w:sz w:val="21"/>
                    <w:szCs w:val="21"/>
                  </w:rPr>
                  <w:t>a</w:t>
                </w:r>
                <w:r>
                  <w:rPr>
                    <w:color w:val="000000"/>
                    <w:spacing w:val="1"/>
                    <w:sz w:val="21"/>
                    <w:szCs w:val="21"/>
                  </w:rPr>
                  <w:t>r</w:t>
                </w:r>
                <w:r>
                  <w:rPr>
                    <w:color w:val="000000"/>
                    <w:sz w:val="21"/>
                    <w:szCs w:val="21"/>
                  </w:rPr>
                  <w:t>e</w:t>
                </w:r>
                <w:r>
                  <w:rPr>
                    <w:color w:val="000000"/>
                    <w:spacing w:val="3"/>
                    <w:sz w:val="21"/>
                    <w:szCs w:val="21"/>
                  </w:rPr>
                  <w:t xml:space="preserve"> </w:t>
                </w:r>
                <w:r>
                  <w:rPr>
                    <w:color w:val="000000"/>
                    <w:spacing w:val="-11"/>
                    <w:sz w:val="21"/>
                    <w:szCs w:val="21"/>
                  </w:rPr>
                  <w:t>m</w:t>
                </w:r>
                <w:r>
                  <w:rPr>
                    <w:color w:val="000000"/>
                    <w:spacing w:val="7"/>
                    <w:sz w:val="21"/>
                    <w:szCs w:val="21"/>
                  </w:rPr>
                  <w:t>a</w:t>
                </w:r>
                <w:r>
                  <w:rPr>
                    <w:color w:val="000000"/>
                    <w:spacing w:val="-5"/>
                    <w:sz w:val="21"/>
                    <w:szCs w:val="21"/>
                  </w:rPr>
                  <w:t>nd</w:t>
                </w:r>
                <w:r>
                  <w:rPr>
                    <w:color w:val="000000"/>
                    <w:spacing w:val="2"/>
                    <w:sz w:val="21"/>
                    <w:szCs w:val="21"/>
                  </w:rPr>
                  <w:t>a</w:t>
                </w:r>
                <w:r>
                  <w:rPr>
                    <w:color w:val="000000"/>
                    <w:spacing w:val="3"/>
                    <w:sz w:val="21"/>
                    <w:szCs w:val="21"/>
                  </w:rPr>
                  <w:t>t</w:t>
                </w:r>
                <w:r>
                  <w:rPr>
                    <w:color w:val="000000"/>
                    <w:spacing w:val="-5"/>
                    <w:sz w:val="21"/>
                    <w:szCs w:val="21"/>
                  </w:rPr>
                  <w:t>o</w:t>
                </w:r>
                <w:r>
                  <w:rPr>
                    <w:color w:val="000000"/>
                    <w:spacing w:val="1"/>
                    <w:sz w:val="21"/>
                    <w:szCs w:val="21"/>
                  </w:rPr>
                  <w:t>r</w:t>
                </w:r>
                <w:r>
                  <w:rPr>
                    <w:color w:val="000000"/>
                    <w:sz w:val="21"/>
                    <w:szCs w:val="21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E2" w:rsidRDefault="00A6359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34.25pt;width:182.95pt;height:14pt;z-index:-251659264;mso-position-horizontal-relative:page;mso-position-vertical-relative:page" filled="f" stroked="f">
          <v:textbox style="mso-next-textbox:#_x0000_s2050" inset="0,0,0,0">
            <w:txbxContent>
              <w:p w:rsidR="00010DE2" w:rsidRDefault="00DC483D">
                <w:pPr>
                  <w:spacing w:line="260" w:lineRule="exact"/>
                  <w:ind w:left="20" w:right="-36"/>
                  <w:rPr>
                    <w:sz w:val="21"/>
                    <w:szCs w:val="21"/>
                  </w:rPr>
                </w:pPr>
                <w:r>
                  <w:rPr>
                    <w:spacing w:val="1"/>
                    <w:sz w:val="21"/>
                    <w:szCs w:val="21"/>
                  </w:rPr>
                  <w:t>N</w:t>
                </w:r>
                <w:r>
                  <w:rPr>
                    <w:sz w:val="21"/>
                    <w:szCs w:val="21"/>
                  </w:rPr>
                  <w:t>.B</w:t>
                </w:r>
                <w:r>
                  <w:rPr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spacing w:val="-2"/>
                    <w:sz w:val="21"/>
                    <w:szCs w:val="21"/>
                  </w:rPr>
                  <w:t>F</w:t>
                </w:r>
                <w:r>
                  <w:rPr>
                    <w:spacing w:val="-1"/>
                    <w:sz w:val="21"/>
                    <w:szCs w:val="21"/>
                  </w:rPr>
                  <w:t>i</w:t>
                </w:r>
                <w:r>
                  <w:rPr>
                    <w:spacing w:val="-3"/>
                    <w:sz w:val="21"/>
                    <w:szCs w:val="21"/>
                  </w:rPr>
                  <w:t>e</w:t>
                </w:r>
                <w:r>
                  <w:rPr>
                    <w:spacing w:val="3"/>
                    <w:sz w:val="21"/>
                    <w:szCs w:val="21"/>
                  </w:rPr>
                  <w:t>l</w:t>
                </w:r>
                <w:r>
                  <w:rPr>
                    <w:spacing w:val="-5"/>
                    <w:sz w:val="21"/>
                    <w:szCs w:val="21"/>
                  </w:rPr>
                  <w:t>d</w:t>
                </w:r>
                <w:r>
                  <w:rPr>
                    <w:sz w:val="21"/>
                    <w:szCs w:val="21"/>
                  </w:rPr>
                  <w:t>s</w:t>
                </w:r>
                <w:r>
                  <w:rPr>
                    <w:spacing w:val="5"/>
                    <w:sz w:val="21"/>
                    <w:szCs w:val="21"/>
                  </w:rPr>
                  <w:t xml:space="preserve"> </w:t>
                </w:r>
                <w:r>
                  <w:rPr>
                    <w:spacing w:val="-11"/>
                    <w:sz w:val="21"/>
                    <w:szCs w:val="21"/>
                  </w:rPr>
                  <w:t>m</w:t>
                </w:r>
                <w:r>
                  <w:rPr>
                    <w:spacing w:val="2"/>
                    <w:sz w:val="21"/>
                    <w:szCs w:val="21"/>
                  </w:rPr>
                  <w:t>a</w:t>
                </w:r>
                <w:r>
                  <w:rPr>
                    <w:spacing w:val="1"/>
                    <w:sz w:val="21"/>
                    <w:szCs w:val="21"/>
                  </w:rPr>
                  <w:t>r</w:t>
                </w:r>
                <w:r>
                  <w:rPr>
                    <w:sz w:val="21"/>
                    <w:szCs w:val="21"/>
                  </w:rPr>
                  <w:t>k</w:t>
                </w:r>
                <w:r>
                  <w:rPr>
                    <w:spacing w:val="2"/>
                    <w:sz w:val="21"/>
                    <w:szCs w:val="21"/>
                  </w:rPr>
                  <w:t>e</w:t>
                </w:r>
                <w:r>
                  <w:rPr>
                    <w:sz w:val="21"/>
                    <w:szCs w:val="21"/>
                  </w:rPr>
                  <w:t>d</w:t>
                </w:r>
                <w:r>
                  <w:rPr>
                    <w:spacing w:val="-5"/>
                    <w:sz w:val="21"/>
                    <w:szCs w:val="21"/>
                  </w:rPr>
                  <w:t xml:space="preserve"> </w:t>
                </w:r>
                <w:r>
                  <w:rPr>
                    <w:spacing w:val="-4"/>
                    <w:sz w:val="21"/>
                    <w:szCs w:val="21"/>
                  </w:rPr>
                  <w:t>w</w:t>
                </w:r>
                <w:r>
                  <w:rPr>
                    <w:spacing w:val="3"/>
                    <w:sz w:val="21"/>
                    <w:szCs w:val="21"/>
                  </w:rPr>
                  <w:t>i</w:t>
                </w:r>
                <w:r>
                  <w:rPr>
                    <w:spacing w:val="-1"/>
                    <w:sz w:val="21"/>
                    <w:szCs w:val="21"/>
                  </w:rPr>
                  <w:t>t</w:t>
                </w:r>
                <w:r>
                  <w:rPr>
                    <w:sz w:val="21"/>
                    <w:szCs w:val="21"/>
                  </w:rPr>
                  <w:t>h</w:t>
                </w:r>
                <w:r>
                  <w:rPr>
                    <w:spacing w:val="-5"/>
                    <w:sz w:val="21"/>
                    <w:szCs w:val="21"/>
                  </w:rPr>
                  <w:t xml:space="preserve"> </w:t>
                </w:r>
                <w:r>
                  <w:rPr>
                    <w:spacing w:val="1"/>
                    <w:sz w:val="21"/>
                    <w:szCs w:val="21"/>
                  </w:rPr>
                  <w:t>"</w:t>
                </w:r>
                <w:r>
                  <w:rPr>
                    <w:b/>
                    <w:color w:val="FF0000"/>
                    <w:sz w:val="24"/>
                    <w:szCs w:val="24"/>
                  </w:rPr>
                  <w:t>*</w:t>
                </w:r>
                <w:r>
                  <w:rPr>
                    <w:color w:val="000000"/>
                    <w:sz w:val="21"/>
                    <w:szCs w:val="21"/>
                  </w:rPr>
                  <w:t>"</w:t>
                </w:r>
                <w:r>
                  <w:rPr>
                    <w:color w:val="000000"/>
                    <w:spacing w:val="1"/>
                    <w:sz w:val="21"/>
                    <w:szCs w:val="21"/>
                  </w:rPr>
                  <w:t xml:space="preserve"> </w:t>
                </w:r>
                <w:r>
                  <w:rPr>
                    <w:color w:val="000000"/>
                    <w:spacing w:val="2"/>
                    <w:sz w:val="21"/>
                    <w:szCs w:val="21"/>
                  </w:rPr>
                  <w:t>a</w:t>
                </w:r>
                <w:r>
                  <w:rPr>
                    <w:color w:val="000000"/>
                    <w:spacing w:val="1"/>
                    <w:sz w:val="21"/>
                    <w:szCs w:val="21"/>
                  </w:rPr>
                  <w:t>r</w:t>
                </w:r>
                <w:r>
                  <w:rPr>
                    <w:color w:val="000000"/>
                    <w:sz w:val="21"/>
                    <w:szCs w:val="21"/>
                  </w:rPr>
                  <w:t>e</w:t>
                </w:r>
                <w:r>
                  <w:rPr>
                    <w:color w:val="000000"/>
                    <w:spacing w:val="3"/>
                    <w:sz w:val="21"/>
                    <w:szCs w:val="21"/>
                  </w:rPr>
                  <w:t xml:space="preserve"> </w:t>
                </w:r>
                <w:r>
                  <w:rPr>
                    <w:color w:val="000000"/>
                    <w:spacing w:val="-11"/>
                    <w:sz w:val="21"/>
                    <w:szCs w:val="21"/>
                  </w:rPr>
                  <w:t>m</w:t>
                </w:r>
                <w:r>
                  <w:rPr>
                    <w:color w:val="000000"/>
                    <w:spacing w:val="7"/>
                    <w:sz w:val="21"/>
                    <w:szCs w:val="21"/>
                  </w:rPr>
                  <w:t>a</w:t>
                </w:r>
                <w:r>
                  <w:rPr>
                    <w:color w:val="000000"/>
                    <w:spacing w:val="-5"/>
                    <w:sz w:val="21"/>
                    <w:szCs w:val="21"/>
                  </w:rPr>
                  <w:t>nd</w:t>
                </w:r>
                <w:r>
                  <w:rPr>
                    <w:color w:val="000000"/>
                    <w:spacing w:val="2"/>
                    <w:sz w:val="21"/>
                    <w:szCs w:val="21"/>
                  </w:rPr>
                  <w:t>a</w:t>
                </w:r>
                <w:r>
                  <w:rPr>
                    <w:color w:val="000000"/>
                    <w:spacing w:val="3"/>
                    <w:sz w:val="21"/>
                    <w:szCs w:val="21"/>
                  </w:rPr>
                  <w:t>t</w:t>
                </w:r>
                <w:r>
                  <w:rPr>
                    <w:color w:val="000000"/>
                    <w:spacing w:val="-5"/>
                    <w:sz w:val="21"/>
                    <w:szCs w:val="21"/>
                  </w:rPr>
                  <w:t>o</w:t>
                </w:r>
                <w:r>
                  <w:rPr>
                    <w:color w:val="000000"/>
                    <w:spacing w:val="1"/>
                    <w:sz w:val="21"/>
                    <w:szCs w:val="21"/>
                  </w:rPr>
                  <w:t>r</w:t>
                </w:r>
                <w:r>
                  <w:rPr>
                    <w:color w:val="000000"/>
                    <w:sz w:val="21"/>
                    <w:szCs w:val="21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E2" w:rsidRDefault="00A6359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34.25pt;width:300.1pt;height:14pt;z-index:-251658240;mso-position-horizontal-relative:page;mso-position-vertical-relative:page" filled="f" stroked="f">
          <v:textbox inset="0,0,0,0">
            <w:txbxContent>
              <w:p w:rsidR="00010DE2" w:rsidRDefault="00DC483D">
                <w:pPr>
                  <w:spacing w:line="260" w:lineRule="exact"/>
                  <w:ind w:left="20" w:right="-36"/>
                  <w:rPr>
                    <w:sz w:val="21"/>
                    <w:szCs w:val="21"/>
                  </w:rPr>
                </w:pPr>
                <w:r>
                  <w:rPr>
                    <w:b/>
                    <w:sz w:val="24"/>
                    <w:szCs w:val="24"/>
                  </w:rPr>
                  <w:t>URL</w:t>
                </w:r>
                <w:r>
                  <w:rPr>
                    <w:b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spacing w:val="1"/>
                    <w:sz w:val="21"/>
                    <w:szCs w:val="21"/>
                  </w:rPr>
                  <w:t>(</w:t>
                </w:r>
                <w:r>
                  <w:rPr>
                    <w:spacing w:val="-1"/>
                    <w:sz w:val="21"/>
                    <w:szCs w:val="21"/>
                  </w:rPr>
                  <w:t>i</w:t>
                </w:r>
                <w:r>
                  <w:rPr>
                    <w:sz w:val="21"/>
                    <w:szCs w:val="21"/>
                  </w:rPr>
                  <w:t>f</w:t>
                </w:r>
                <w:r>
                  <w:rPr>
                    <w:spacing w:val="-3"/>
                    <w:sz w:val="21"/>
                    <w:szCs w:val="21"/>
                  </w:rPr>
                  <w:t xml:space="preserve"> </w:t>
                </w:r>
                <w:r>
                  <w:rPr>
                    <w:spacing w:val="3"/>
                    <w:sz w:val="21"/>
                    <w:szCs w:val="21"/>
                  </w:rPr>
                  <w:t>t</w:t>
                </w:r>
                <w:r>
                  <w:rPr>
                    <w:spacing w:val="-5"/>
                    <w:sz w:val="21"/>
                    <w:szCs w:val="21"/>
                  </w:rPr>
                  <w:t>h</w:t>
                </w:r>
                <w:r>
                  <w:rPr>
                    <w:sz w:val="21"/>
                    <w:szCs w:val="21"/>
                  </w:rPr>
                  <w:t>e</w:t>
                </w:r>
                <w:r>
                  <w:rPr>
                    <w:spacing w:val="2"/>
                    <w:sz w:val="21"/>
                    <w:szCs w:val="21"/>
                  </w:rPr>
                  <w:t xml:space="preserve"> </w:t>
                </w:r>
                <w:r>
                  <w:rPr>
                    <w:sz w:val="21"/>
                    <w:szCs w:val="21"/>
                  </w:rPr>
                  <w:t>p</w:t>
                </w:r>
                <w:r>
                  <w:rPr>
                    <w:spacing w:val="-5"/>
                    <w:sz w:val="21"/>
                    <w:szCs w:val="21"/>
                  </w:rPr>
                  <w:t>u</w:t>
                </w:r>
                <w:r>
                  <w:rPr>
                    <w:sz w:val="21"/>
                    <w:szCs w:val="21"/>
                  </w:rPr>
                  <w:t>b</w:t>
                </w:r>
                <w:r>
                  <w:rPr>
                    <w:spacing w:val="-1"/>
                    <w:sz w:val="21"/>
                    <w:szCs w:val="21"/>
                  </w:rPr>
                  <w:t>li</w:t>
                </w:r>
                <w:r>
                  <w:rPr>
                    <w:spacing w:val="-3"/>
                    <w:sz w:val="21"/>
                    <w:szCs w:val="21"/>
                  </w:rPr>
                  <w:t>c</w:t>
                </w:r>
                <w:r>
                  <w:rPr>
                    <w:spacing w:val="2"/>
                    <w:sz w:val="21"/>
                    <w:szCs w:val="21"/>
                  </w:rPr>
                  <w:t>a</w:t>
                </w:r>
                <w:r>
                  <w:rPr>
                    <w:spacing w:val="-1"/>
                    <w:sz w:val="21"/>
                    <w:szCs w:val="21"/>
                  </w:rPr>
                  <w:t>t</w:t>
                </w:r>
                <w:r>
                  <w:rPr>
                    <w:spacing w:val="3"/>
                    <w:sz w:val="21"/>
                    <w:szCs w:val="21"/>
                  </w:rPr>
                  <w:t>i</w:t>
                </w:r>
                <w:r>
                  <w:rPr>
                    <w:sz w:val="21"/>
                    <w:szCs w:val="21"/>
                  </w:rPr>
                  <w:t xml:space="preserve">on </w:t>
                </w:r>
                <w:r>
                  <w:rPr>
                    <w:spacing w:val="-5"/>
                    <w:sz w:val="21"/>
                    <w:szCs w:val="21"/>
                  </w:rPr>
                  <w:t>h</w:t>
                </w:r>
                <w:r>
                  <w:rPr>
                    <w:spacing w:val="2"/>
                    <w:sz w:val="21"/>
                    <w:szCs w:val="21"/>
                  </w:rPr>
                  <w:t>a</w:t>
                </w:r>
                <w:r>
                  <w:rPr>
                    <w:sz w:val="21"/>
                    <w:szCs w:val="21"/>
                  </w:rPr>
                  <w:t>s o</w:t>
                </w:r>
                <w:r>
                  <w:rPr>
                    <w:spacing w:val="-5"/>
                    <w:sz w:val="21"/>
                    <w:szCs w:val="21"/>
                  </w:rPr>
                  <w:t>n</w:t>
                </w:r>
                <w:r>
                  <w:rPr>
                    <w:spacing w:val="-1"/>
                    <w:sz w:val="21"/>
                    <w:szCs w:val="21"/>
                  </w:rPr>
                  <w:t>l</w:t>
                </w:r>
                <w:r>
                  <w:rPr>
                    <w:spacing w:val="3"/>
                    <w:sz w:val="21"/>
                    <w:szCs w:val="21"/>
                  </w:rPr>
                  <w:t>i</w:t>
                </w:r>
                <w:r>
                  <w:rPr>
                    <w:spacing w:val="-5"/>
                    <w:sz w:val="21"/>
                    <w:szCs w:val="21"/>
                  </w:rPr>
                  <w:t>n</w:t>
                </w:r>
                <w:r>
                  <w:rPr>
                    <w:sz w:val="21"/>
                    <w:szCs w:val="21"/>
                  </w:rPr>
                  <w:t>e</w:t>
                </w:r>
                <w:r>
                  <w:rPr>
                    <w:spacing w:val="2"/>
                    <w:sz w:val="21"/>
                    <w:szCs w:val="21"/>
                  </w:rPr>
                  <w:t xml:space="preserve"> </w:t>
                </w:r>
                <w:r>
                  <w:rPr>
                    <w:sz w:val="21"/>
                    <w:szCs w:val="21"/>
                  </w:rPr>
                  <w:t>v</w:t>
                </w:r>
                <w:r>
                  <w:rPr>
                    <w:spacing w:val="-3"/>
                    <w:sz w:val="21"/>
                    <w:szCs w:val="21"/>
                  </w:rPr>
                  <w:t>e</w:t>
                </w:r>
                <w:r>
                  <w:rPr>
                    <w:spacing w:val="1"/>
                    <w:sz w:val="21"/>
                    <w:szCs w:val="21"/>
                  </w:rPr>
                  <w:t>r</w:t>
                </w:r>
                <w:r>
                  <w:rPr>
                    <w:sz w:val="21"/>
                    <w:szCs w:val="21"/>
                  </w:rPr>
                  <w:t>s</w:t>
                </w:r>
                <w:r>
                  <w:rPr>
                    <w:spacing w:val="-2"/>
                    <w:sz w:val="21"/>
                    <w:szCs w:val="21"/>
                  </w:rPr>
                  <w:t>i</w:t>
                </w:r>
                <w:r>
                  <w:rPr>
                    <w:sz w:val="21"/>
                    <w:szCs w:val="21"/>
                  </w:rPr>
                  <w:t xml:space="preserve">on </w:t>
                </w:r>
                <w:r>
                  <w:rPr>
                    <w:spacing w:val="-5"/>
                    <w:sz w:val="21"/>
                    <w:szCs w:val="21"/>
                  </w:rPr>
                  <w:t>o</w:t>
                </w:r>
                <w:r>
                  <w:rPr>
                    <w:sz w:val="21"/>
                    <w:szCs w:val="21"/>
                  </w:rPr>
                  <w:t>r</w:t>
                </w:r>
                <w:r>
                  <w:rPr>
                    <w:spacing w:val="2"/>
                    <w:sz w:val="21"/>
                    <w:szCs w:val="21"/>
                  </w:rPr>
                  <w:t xml:space="preserve"> </w:t>
                </w:r>
                <w:r>
                  <w:rPr>
                    <w:spacing w:val="-1"/>
                    <w:sz w:val="21"/>
                    <w:szCs w:val="21"/>
                  </w:rPr>
                  <w:t>i</w:t>
                </w:r>
                <w:r>
                  <w:rPr>
                    <w:sz w:val="21"/>
                    <w:szCs w:val="21"/>
                  </w:rPr>
                  <w:t>f</w:t>
                </w:r>
                <w:r>
                  <w:rPr>
                    <w:spacing w:val="-3"/>
                    <w:sz w:val="21"/>
                    <w:szCs w:val="21"/>
                  </w:rPr>
                  <w:t xml:space="preserve"> </w:t>
                </w:r>
                <w:r>
                  <w:rPr>
                    <w:spacing w:val="-1"/>
                    <w:sz w:val="21"/>
                    <w:szCs w:val="21"/>
                  </w:rPr>
                  <w:t>i</w:t>
                </w:r>
                <w:r>
                  <w:rPr>
                    <w:sz w:val="21"/>
                    <w:szCs w:val="21"/>
                  </w:rPr>
                  <w:t>t</w:t>
                </w:r>
                <w:r>
                  <w:rPr>
                    <w:spacing w:val="-1"/>
                    <w:sz w:val="21"/>
                    <w:szCs w:val="21"/>
                  </w:rPr>
                  <w:t xml:space="preserve"> i</w:t>
                </w:r>
                <w:r>
                  <w:rPr>
                    <w:sz w:val="21"/>
                    <w:szCs w:val="21"/>
                  </w:rPr>
                  <w:t xml:space="preserve">s </w:t>
                </w:r>
                <w:r>
                  <w:rPr>
                    <w:spacing w:val="1"/>
                    <w:sz w:val="21"/>
                    <w:szCs w:val="21"/>
                  </w:rPr>
                  <w:t>a</w:t>
                </w:r>
                <w:r>
                  <w:rPr>
                    <w:spacing w:val="2"/>
                    <w:sz w:val="21"/>
                    <w:szCs w:val="21"/>
                  </w:rPr>
                  <w:t>c</w:t>
                </w:r>
                <w:r>
                  <w:rPr>
                    <w:spacing w:val="-3"/>
                    <w:sz w:val="21"/>
                    <w:szCs w:val="21"/>
                  </w:rPr>
                  <w:t>c</w:t>
                </w:r>
                <w:r>
                  <w:rPr>
                    <w:spacing w:val="2"/>
                    <w:sz w:val="21"/>
                    <w:szCs w:val="21"/>
                  </w:rPr>
                  <w:t>e</w:t>
                </w:r>
                <w:r>
                  <w:rPr>
                    <w:sz w:val="21"/>
                    <w:szCs w:val="21"/>
                  </w:rPr>
                  <w:t>s</w:t>
                </w:r>
                <w:r>
                  <w:rPr>
                    <w:spacing w:val="-1"/>
                    <w:sz w:val="21"/>
                    <w:szCs w:val="21"/>
                  </w:rPr>
                  <w:t>si</w:t>
                </w:r>
                <w:r>
                  <w:rPr>
                    <w:sz w:val="21"/>
                    <w:szCs w:val="21"/>
                  </w:rPr>
                  <w:t>b</w:t>
                </w:r>
                <w:r>
                  <w:rPr>
                    <w:spacing w:val="-1"/>
                    <w:sz w:val="21"/>
                    <w:szCs w:val="21"/>
                  </w:rPr>
                  <w:t>l</w:t>
                </w:r>
                <w:r>
                  <w:rPr>
                    <w:sz w:val="21"/>
                    <w:szCs w:val="21"/>
                  </w:rPr>
                  <w:t>e</w:t>
                </w:r>
                <w:r>
                  <w:rPr>
                    <w:spacing w:val="-2"/>
                    <w:sz w:val="21"/>
                    <w:szCs w:val="21"/>
                  </w:rPr>
                  <w:t xml:space="preserve"> </w:t>
                </w:r>
                <w:r>
                  <w:rPr>
                    <w:spacing w:val="4"/>
                    <w:sz w:val="21"/>
                    <w:szCs w:val="21"/>
                  </w:rPr>
                  <w:t>o</w:t>
                </w:r>
                <w:r>
                  <w:rPr>
                    <w:spacing w:val="-5"/>
                    <w:sz w:val="21"/>
                    <w:szCs w:val="21"/>
                  </w:rPr>
                  <w:t>n</w:t>
                </w:r>
                <w:r>
                  <w:rPr>
                    <w:spacing w:val="3"/>
                    <w:sz w:val="21"/>
                    <w:szCs w:val="21"/>
                  </w:rPr>
                  <w:t>l</w:t>
                </w:r>
                <w:r>
                  <w:rPr>
                    <w:spacing w:val="-1"/>
                    <w:sz w:val="21"/>
                    <w:szCs w:val="21"/>
                  </w:rPr>
                  <w:t>i</w:t>
                </w:r>
                <w:r>
                  <w:rPr>
                    <w:sz w:val="21"/>
                    <w:szCs w:val="21"/>
                  </w:rPr>
                  <w:t>n</w:t>
                </w:r>
                <w:r>
                  <w:rPr>
                    <w:spacing w:val="-3"/>
                    <w:sz w:val="21"/>
                    <w:szCs w:val="21"/>
                  </w:rPr>
                  <w:t>e</w:t>
                </w:r>
                <w:r>
                  <w:rPr>
                    <w:sz w:val="21"/>
                    <w:szCs w:val="21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D74"/>
    <w:multiLevelType w:val="multilevel"/>
    <w:tmpl w:val="FE40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D020E6F"/>
    <w:multiLevelType w:val="hybridMultilevel"/>
    <w:tmpl w:val="2188B370"/>
    <w:lvl w:ilvl="0" w:tplc="0AD046A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384146C6"/>
    <w:multiLevelType w:val="hybridMultilevel"/>
    <w:tmpl w:val="C546B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A52F1"/>
    <w:multiLevelType w:val="hybridMultilevel"/>
    <w:tmpl w:val="B7BC2126"/>
    <w:lvl w:ilvl="0" w:tplc="631E042E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4E6F4C1F"/>
    <w:multiLevelType w:val="hybridMultilevel"/>
    <w:tmpl w:val="0148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0DE2"/>
    <w:rsid w:val="00010DE2"/>
    <w:rsid w:val="0033380A"/>
    <w:rsid w:val="004419DD"/>
    <w:rsid w:val="00597A59"/>
    <w:rsid w:val="007873E9"/>
    <w:rsid w:val="007A059D"/>
    <w:rsid w:val="0083464B"/>
    <w:rsid w:val="00885E7F"/>
    <w:rsid w:val="008F241F"/>
    <w:rsid w:val="009D4739"/>
    <w:rsid w:val="00A63591"/>
    <w:rsid w:val="00C126E2"/>
    <w:rsid w:val="00C66A3F"/>
    <w:rsid w:val="00CD320E"/>
    <w:rsid w:val="00DC483D"/>
    <w:rsid w:val="00EC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4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4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1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4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4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1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eyob</dc:creator>
  <cp:lastModifiedBy>Kibir</cp:lastModifiedBy>
  <cp:revision>2</cp:revision>
  <dcterms:created xsi:type="dcterms:W3CDTF">2019-10-24T14:48:00Z</dcterms:created>
  <dcterms:modified xsi:type="dcterms:W3CDTF">2019-10-24T14:48:00Z</dcterms:modified>
</cp:coreProperties>
</file>